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036E058F" wp14:editId="2ED7EFBB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1F2290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Pr="00542382" w:rsidRDefault="004349C7" w:rsidP="004349C7">
      <w:pPr>
        <w:jc w:val="center"/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r w:rsidRPr="0017750C">
        <w:rPr>
          <w:b/>
          <w:sz w:val="32"/>
        </w:rPr>
        <w:t>П О С Т А Н О В Л Е Н И Е</w:t>
      </w:r>
    </w:p>
    <w:p w:rsidR="0006147A" w:rsidRPr="00C27B02" w:rsidRDefault="0006147A" w:rsidP="00CA08ED">
      <w:pPr>
        <w:rPr>
          <w:sz w:val="28"/>
          <w:szCs w:val="28"/>
        </w:rPr>
      </w:pPr>
    </w:p>
    <w:p w:rsidR="0017750C" w:rsidRPr="00542382" w:rsidRDefault="003A5CC9" w:rsidP="00E7548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02619D">
        <w:rPr>
          <w:sz w:val="28"/>
          <w:szCs w:val="28"/>
        </w:rPr>
        <w:t xml:space="preserve"> </w:t>
      </w:r>
      <w:r w:rsidR="00877C17">
        <w:rPr>
          <w:sz w:val="28"/>
          <w:szCs w:val="28"/>
        </w:rPr>
        <w:t>июн</w:t>
      </w:r>
      <w:r w:rsidR="007F19AB">
        <w:rPr>
          <w:sz w:val="28"/>
          <w:szCs w:val="28"/>
        </w:rPr>
        <w:t>я</w:t>
      </w:r>
      <w:r w:rsidR="00D92858" w:rsidRPr="00542382">
        <w:rPr>
          <w:sz w:val="28"/>
          <w:szCs w:val="28"/>
        </w:rPr>
        <w:t xml:space="preserve"> 202</w:t>
      </w:r>
      <w:r w:rsidR="006C25DE">
        <w:rPr>
          <w:sz w:val="28"/>
          <w:szCs w:val="28"/>
        </w:rPr>
        <w:t>2</w:t>
      </w:r>
      <w:r w:rsidR="001F2290" w:rsidRPr="00542382">
        <w:rPr>
          <w:sz w:val="28"/>
          <w:szCs w:val="28"/>
        </w:rPr>
        <w:t xml:space="preserve"> г.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      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</w:t>
      </w:r>
      <w:r w:rsidR="0017750C" w:rsidRPr="00542382">
        <w:rPr>
          <w:sz w:val="28"/>
          <w:szCs w:val="28"/>
        </w:rPr>
        <w:tab/>
      </w:r>
      <w:r w:rsidR="00B73BDC">
        <w:rPr>
          <w:sz w:val="28"/>
          <w:szCs w:val="28"/>
        </w:rPr>
        <w:tab/>
      </w:r>
      <w:r w:rsidR="007F4320" w:rsidRPr="00542382">
        <w:rPr>
          <w:sz w:val="28"/>
          <w:szCs w:val="28"/>
        </w:rPr>
        <w:t xml:space="preserve">№ </w:t>
      </w:r>
      <w:r w:rsidR="00877C17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095FD2">
        <w:rPr>
          <w:sz w:val="28"/>
          <w:szCs w:val="28"/>
        </w:rPr>
        <w:t>1</w:t>
      </w:r>
      <w:r w:rsidR="004876AB" w:rsidRPr="00542382">
        <w:rPr>
          <w:sz w:val="28"/>
          <w:szCs w:val="28"/>
        </w:rPr>
        <w:t>-</w:t>
      </w:r>
      <w:r w:rsidR="0017750C" w:rsidRPr="00542382">
        <w:rPr>
          <w:sz w:val="28"/>
          <w:szCs w:val="28"/>
        </w:rPr>
        <w:t>п</w:t>
      </w:r>
    </w:p>
    <w:p w:rsidR="00EA75CC" w:rsidRPr="006C57ED" w:rsidRDefault="0017750C" w:rsidP="006C57ED">
      <w:pPr>
        <w:jc w:val="center"/>
      </w:pPr>
      <w:r w:rsidRPr="006C57ED">
        <w:t>г.Ялуторовск</w:t>
      </w:r>
    </w:p>
    <w:p w:rsidR="00F04042" w:rsidRDefault="00F04042" w:rsidP="009E7E3A">
      <w:pPr>
        <w:rPr>
          <w:sz w:val="27"/>
          <w:szCs w:val="27"/>
        </w:rPr>
      </w:pPr>
    </w:p>
    <w:p w:rsidR="00095FD2" w:rsidRDefault="00095FD2" w:rsidP="009E7E3A">
      <w:pPr>
        <w:rPr>
          <w:sz w:val="27"/>
          <w:szCs w:val="27"/>
        </w:rPr>
      </w:pPr>
    </w:p>
    <w:p w:rsidR="00095FD2" w:rsidRDefault="00095FD2" w:rsidP="00095FD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Административного </w:t>
      </w:r>
    </w:p>
    <w:p w:rsidR="00095FD2" w:rsidRDefault="00095FD2" w:rsidP="00095FD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регламента предоставления муниципальной </w:t>
      </w:r>
    </w:p>
    <w:p w:rsidR="00095FD2" w:rsidRDefault="00095FD2" w:rsidP="00095FD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услуги: «Рассмотрение заявлений и заключение </w:t>
      </w:r>
    </w:p>
    <w:p w:rsidR="00095FD2" w:rsidRDefault="00095FD2" w:rsidP="00095FD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соглашений об установлении сервитута»</w:t>
      </w:r>
    </w:p>
    <w:p w:rsidR="00095FD2" w:rsidRPr="00095FD2" w:rsidRDefault="00095FD2" w:rsidP="00095FD2">
      <w:pPr>
        <w:jc w:val="both"/>
        <w:rPr>
          <w:sz w:val="28"/>
          <w:szCs w:val="28"/>
        </w:rPr>
      </w:pPr>
    </w:p>
    <w:p w:rsidR="00095FD2" w:rsidRPr="00095FD2" w:rsidRDefault="00095FD2" w:rsidP="00095FD2">
      <w:pPr>
        <w:jc w:val="both"/>
        <w:rPr>
          <w:sz w:val="28"/>
          <w:szCs w:val="28"/>
        </w:rPr>
      </w:pPr>
    </w:p>
    <w:p w:rsidR="00095FD2" w:rsidRPr="00095FD2" w:rsidRDefault="00095FD2" w:rsidP="00095F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95FD2">
        <w:rPr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</w:t>
      </w:r>
    </w:p>
    <w:p w:rsidR="00095FD2" w:rsidRPr="00095FD2" w:rsidRDefault="00095FD2" w:rsidP="00095FD2">
      <w:pPr>
        <w:jc w:val="both"/>
        <w:rPr>
          <w:color w:val="000000"/>
          <w:sz w:val="28"/>
          <w:szCs w:val="28"/>
        </w:rPr>
      </w:pPr>
    </w:p>
    <w:p w:rsidR="00095FD2" w:rsidRPr="00095FD2" w:rsidRDefault="00095FD2" w:rsidP="00095FD2">
      <w:pPr>
        <w:jc w:val="center"/>
        <w:rPr>
          <w:color w:val="000000"/>
          <w:sz w:val="28"/>
          <w:szCs w:val="28"/>
        </w:rPr>
      </w:pPr>
      <w:r w:rsidRPr="00095FD2">
        <w:rPr>
          <w:color w:val="000000"/>
          <w:sz w:val="28"/>
          <w:szCs w:val="28"/>
        </w:rPr>
        <w:t>П О С Т А Н О В Л Я Е Т:</w:t>
      </w:r>
    </w:p>
    <w:p w:rsidR="00095FD2" w:rsidRPr="00095FD2" w:rsidRDefault="00095FD2" w:rsidP="00095FD2">
      <w:pPr>
        <w:jc w:val="both"/>
        <w:rPr>
          <w:color w:val="000000"/>
          <w:sz w:val="28"/>
          <w:szCs w:val="28"/>
        </w:rPr>
      </w:pPr>
    </w:p>
    <w:p w:rsidR="00095FD2" w:rsidRPr="00095FD2" w:rsidRDefault="00095FD2" w:rsidP="00095F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FD2">
        <w:rPr>
          <w:sz w:val="28"/>
          <w:szCs w:val="28"/>
        </w:rPr>
        <w:t>1. Утвердить Административный регламент предоставления муниципальной услуги: «Рассмотрение заявлений и заключение соглашений об установлении сервитута» (приложение).</w:t>
      </w:r>
    </w:p>
    <w:p w:rsidR="00095FD2" w:rsidRPr="00095FD2" w:rsidRDefault="00095FD2" w:rsidP="00095F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FD2">
        <w:rPr>
          <w:sz w:val="28"/>
          <w:szCs w:val="28"/>
        </w:rPr>
        <w:t>2.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095FD2" w:rsidRPr="00095FD2" w:rsidRDefault="00095FD2" w:rsidP="00095F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FD2">
        <w:rPr>
          <w:sz w:val="28"/>
          <w:szCs w:val="28"/>
        </w:rPr>
        <w:t>3.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095FD2" w:rsidRPr="00095FD2" w:rsidRDefault="00095FD2" w:rsidP="00095F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FD2">
        <w:rPr>
          <w:sz w:val="28"/>
          <w:szCs w:val="28"/>
        </w:rPr>
        <w:t>4. Постановление разместить на официальном сайте Ялуторовского района.</w:t>
      </w:r>
    </w:p>
    <w:p w:rsidR="00095FD2" w:rsidRDefault="00095FD2" w:rsidP="00095F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FD2">
        <w:rPr>
          <w:sz w:val="28"/>
          <w:szCs w:val="28"/>
        </w:rPr>
        <w:t xml:space="preserve">5. Постановления Администрации Ялуторовского района от 21.07.2021 № 611-п «Об утверждении Административного регламента предоставления муниципальной услуги: «Рассмотрение заявлений и заключение соглашений об </w:t>
      </w:r>
    </w:p>
    <w:p w:rsidR="00095FD2" w:rsidRDefault="00095FD2" w:rsidP="00095FD2">
      <w:pPr>
        <w:jc w:val="both"/>
        <w:rPr>
          <w:sz w:val="28"/>
          <w:szCs w:val="28"/>
        </w:rPr>
      </w:pPr>
    </w:p>
    <w:p w:rsidR="00095FD2" w:rsidRDefault="00095FD2" w:rsidP="00095FD2">
      <w:pPr>
        <w:jc w:val="both"/>
        <w:rPr>
          <w:sz w:val="28"/>
          <w:szCs w:val="28"/>
        </w:rPr>
      </w:pPr>
    </w:p>
    <w:p w:rsidR="00095FD2" w:rsidRDefault="00095FD2" w:rsidP="00095FD2">
      <w:pPr>
        <w:jc w:val="both"/>
        <w:rPr>
          <w:sz w:val="28"/>
          <w:szCs w:val="28"/>
        </w:rPr>
      </w:pPr>
    </w:p>
    <w:p w:rsidR="00095FD2" w:rsidRPr="00095FD2" w:rsidRDefault="00095FD2" w:rsidP="00095FD2">
      <w:pPr>
        <w:jc w:val="both"/>
        <w:rPr>
          <w:sz w:val="28"/>
          <w:szCs w:val="28"/>
        </w:rPr>
      </w:pPr>
      <w:r w:rsidRPr="00095FD2">
        <w:rPr>
          <w:sz w:val="28"/>
          <w:szCs w:val="28"/>
        </w:rPr>
        <w:t>установлении сервитута», от 11.01.2022 № 5-п «О внесении изменений в постановление Администрации Ялуторовского района от 21.07.2021 № 611-п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 считать утратившими силу.</w:t>
      </w:r>
    </w:p>
    <w:p w:rsidR="00C25106" w:rsidRDefault="00C25106" w:rsidP="00C25106">
      <w:pPr>
        <w:rPr>
          <w:rStyle w:val="16"/>
          <w:sz w:val="28"/>
          <w:szCs w:val="28"/>
        </w:rPr>
      </w:pPr>
    </w:p>
    <w:p w:rsidR="00F40932" w:rsidRDefault="00630E80" w:rsidP="00F40932">
      <w:pPr>
        <w:rPr>
          <w:sz w:val="28"/>
          <w:szCs w:val="28"/>
        </w:rPr>
      </w:pPr>
      <w:r w:rsidRPr="004D0869">
        <w:rPr>
          <w:sz w:val="28"/>
          <w:szCs w:val="28"/>
        </w:rPr>
        <w:tab/>
      </w:r>
      <w:r w:rsidR="0013369A" w:rsidRPr="004D0869">
        <w:rPr>
          <w:sz w:val="28"/>
          <w:szCs w:val="28"/>
        </w:rPr>
        <w:t>Глав</w:t>
      </w:r>
      <w:r w:rsidR="001D4658" w:rsidRPr="004D0869">
        <w:rPr>
          <w:sz w:val="28"/>
          <w:szCs w:val="28"/>
        </w:rPr>
        <w:t>а Ялуторовского</w:t>
      </w:r>
      <w:r w:rsidR="0013369A" w:rsidRPr="004D0869">
        <w:rPr>
          <w:sz w:val="28"/>
          <w:szCs w:val="28"/>
        </w:rPr>
        <w:t xml:space="preserve"> района</w:t>
      </w:r>
      <w:r w:rsidR="001D4658" w:rsidRPr="004D0869">
        <w:rPr>
          <w:sz w:val="28"/>
          <w:szCs w:val="28"/>
        </w:rPr>
        <w:tab/>
      </w:r>
      <w:r w:rsidR="001D4658" w:rsidRPr="004D0869">
        <w:rPr>
          <w:sz w:val="28"/>
          <w:szCs w:val="28"/>
        </w:rPr>
        <w:tab/>
      </w:r>
      <w:r w:rsidR="001D4658" w:rsidRPr="004D0869">
        <w:rPr>
          <w:sz w:val="28"/>
          <w:szCs w:val="28"/>
        </w:rPr>
        <w:tab/>
      </w:r>
      <w:r w:rsidR="001D4658" w:rsidRPr="004D0869">
        <w:rPr>
          <w:sz w:val="28"/>
          <w:szCs w:val="28"/>
        </w:rPr>
        <w:tab/>
      </w:r>
      <w:r w:rsidR="001D4658" w:rsidRPr="004D0869">
        <w:rPr>
          <w:sz w:val="28"/>
          <w:szCs w:val="28"/>
        </w:rPr>
        <w:tab/>
        <w:t xml:space="preserve">       А.С.Гильгенберг</w:t>
      </w:r>
    </w:p>
    <w:p w:rsidR="00F40932" w:rsidRPr="00F40932" w:rsidRDefault="00F06A6E" w:rsidP="00F40932">
      <w:pPr>
        <w:rPr>
          <w:sz w:val="28"/>
          <w:szCs w:val="28"/>
        </w:rPr>
      </w:pPr>
      <w:r w:rsidRPr="001D4658">
        <w:rPr>
          <w:sz w:val="27"/>
          <w:szCs w:val="27"/>
        </w:rPr>
        <w:t>____________________________________</w:t>
      </w:r>
      <w:r w:rsidR="00AA5D73" w:rsidRPr="001D4658">
        <w:rPr>
          <w:sz w:val="27"/>
          <w:szCs w:val="27"/>
        </w:rPr>
        <w:t>___________________________________</w:t>
      </w:r>
      <w:r w:rsidR="00F2772C" w:rsidRPr="00F2772C">
        <w:rPr>
          <w:sz w:val="24"/>
          <w:szCs w:val="24"/>
        </w:rPr>
        <w:t xml:space="preserve"> </w:t>
      </w:r>
    </w:p>
    <w:p w:rsidR="00E078C0" w:rsidRDefault="00C449B2" w:rsidP="00E078C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78C0" w:rsidRPr="00E078C0">
        <w:rPr>
          <w:sz w:val="24"/>
          <w:szCs w:val="24"/>
        </w:rPr>
        <w:t xml:space="preserve">Направлено: отдел организационной работы, делопроизводства и обращений граждан, </w:t>
      </w:r>
    </w:p>
    <w:p w:rsidR="00E078C0" w:rsidRDefault="00E078C0" w:rsidP="00E07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078C0">
        <w:rPr>
          <w:sz w:val="24"/>
          <w:szCs w:val="24"/>
        </w:rPr>
        <w:t xml:space="preserve">отдел земельных и имущественных отношений, отдел </w:t>
      </w:r>
      <w:r w:rsidRPr="00E078C0">
        <w:rPr>
          <w:sz w:val="24"/>
          <w:szCs w:val="24"/>
        </w:rPr>
        <w:tab/>
        <w:t xml:space="preserve">информатики и </w:t>
      </w:r>
    </w:p>
    <w:p w:rsidR="00E078C0" w:rsidRPr="00E078C0" w:rsidRDefault="00E078C0" w:rsidP="00E07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078C0">
        <w:rPr>
          <w:sz w:val="24"/>
          <w:szCs w:val="24"/>
        </w:rPr>
        <w:t>защиты информации, в дело</w:t>
      </w:r>
    </w:p>
    <w:p w:rsidR="00E078C0" w:rsidRPr="00E078C0" w:rsidRDefault="00E078C0" w:rsidP="00E078C0">
      <w:pPr>
        <w:rPr>
          <w:sz w:val="24"/>
          <w:szCs w:val="24"/>
        </w:rPr>
      </w:pPr>
      <w:r w:rsidRPr="00E078C0">
        <w:rPr>
          <w:sz w:val="24"/>
          <w:szCs w:val="24"/>
        </w:rPr>
        <w:t>Готовил: Бухарова О.В.</w:t>
      </w:r>
    </w:p>
    <w:p w:rsidR="00E078C0" w:rsidRPr="00E078C0" w:rsidRDefault="00E078C0" w:rsidP="00E078C0">
      <w:pPr>
        <w:rPr>
          <w:sz w:val="24"/>
          <w:szCs w:val="24"/>
        </w:rPr>
      </w:pPr>
      <w:r w:rsidRPr="00E078C0">
        <w:rPr>
          <w:sz w:val="24"/>
          <w:szCs w:val="24"/>
        </w:rPr>
        <w:t>Согласовано: Скоторенко С.В., Апухтина О.В., Гордиенко К.В.</w:t>
      </w:r>
    </w:p>
    <w:p w:rsidR="004E6AD2" w:rsidRDefault="004E6AD2" w:rsidP="009E7E3A">
      <w:pPr>
        <w:rPr>
          <w:sz w:val="22"/>
          <w:szCs w:val="22"/>
        </w:rPr>
      </w:pPr>
    </w:p>
    <w:p w:rsidR="00C449B2" w:rsidRDefault="00C449B2" w:rsidP="009E7E3A">
      <w:pPr>
        <w:rPr>
          <w:sz w:val="22"/>
          <w:szCs w:val="22"/>
        </w:rPr>
      </w:pPr>
    </w:p>
    <w:p w:rsidR="001D765B" w:rsidRDefault="001D765B" w:rsidP="009E7E3A">
      <w:pPr>
        <w:rPr>
          <w:sz w:val="22"/>
          <w:szCs w:val="22"/>
        </w:rPr>
      </w:pPr>
    </w:p>
    <w:p w:rsidR="00C904FC" w:rsidRDefault="001D765B" w:rsidP="001D765B">
      <w:pPr>
        <w:rPr>
          <w:sz w:val="22"/>
          <w:szCs w:val="22"/>
        </w:rPr>
      </w:pPr>
      <w:r>
        <w:rPr>
          <w:sz w:val="22"/>
          <w:szCs w:val="22"/>
        </w:rPr>
        <w:t>4-гч</w:t>
      </w:r>
    </w:p>
    <w:p w:rsidR="001D765B" w:rsidRDefault="00C449B2" w:rsidP="001D765B">
      <w:pPr>
        <w:rPr>
          <w:sz w:val="24"/>
          <w:szCs w:val="24"/>
        </w:rPr>
      </w:pPr>
      <w:r>
        <w:rPr>
          <w:sz w:val="22"/>
          <w:szCs w:val="22"/>
        </w:rPr>
        <w:t>№ 2</w:t>
      </w:r>
      <w:r w:rsidR="00E078C0">
        <w:rPr>
          <w:sz w:val="22"/>
          <w:szCs w:val="22"/>
        </w:rPr>
        <w:t>69</w:t>
      </w:r>
      <w:r w:rsidR="00095FD2">
        <w:rPr>
          <w:sz w:val="22"/>
          <w:szCs w:val="22"/>
        </w:rPr>
        <w:t>6</w:t>
      </w:r>
    </w:p>
    <w:p w:rsidR="007F19AB" w:rsidRDefault="007F19AB" w:rsidP="00D933EA">
      <w:pPr>
        <w:rPr>
          <w:sz w:val="22"/>
          <w:szCs w:val="22"/>
        </w:rPr>
      </w:pPr>
    </w:p>
    <w:p w:rsidR="007F19AB" w:rsidRDefault="007F19AB" w:rsidP="001121F3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1121F3" w:rsidRDefault="007F19AB" w:rsidP="001121F3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121F3" w:rsidRDefault="007F19AB" w:rsidP="001121F3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Ялуторовского</w:t>
      </w:r>
      <w:r w:rsidR="001121F3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887C5C">
        <w:rPr>
          <w:sz w:val="24"/>
          <w:szCs w:val="24"/>
        </w:rPr>
        <w:t xml:space="preserve"> от 22.06.2022</w:t>
      </w:r>
      <w:r>
        <w:rPr>
          <w:sz w:val="24"/>
          <w:szCs w:val="24"/>
        </w:rPr>
        <w:t xml:space="preserve"> № </w:t>
      </w:r>
      <w:r w:rsidR="00877C17">
        <w:rPr>
          <w:sz w:val="24"/>
          <w:szCs w:val="24"/>
        </w:rPr>
        <w:t>4</w:t>
      </w:r>
      <w:r w:rsidR="001D765B">
        <w:rPr>
          <w:sz w:val="24"/>
          <w:szCs w:val="24"/>
        </w:rPr>
        <w:t>7</w:t>
      </w:r>
      <w:r w:rsidR="00095FD2">
        <w:rPr>
          <w:sz w:val="24"/>
          <w:szCs w:val="24"/>
        </w:rPr>
        <w:t>1</w:t>
      </w:r>
      <w:r w:rsidR="00887C5C">
        <w:rPr>
          <w:sz w:val="24"/>
          <w:szCs w:val="24"/>
        </w:rPr>
        <w:t xml:space="preserve">-п </w:t>
      </w:r>
    </w:p>
    <w:p w:rsidR="001121F3" w:rsidRDefault="006E7809" w:rsidP="001121F3">
      <w:pPr>
        <w:ind w:left="3540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3F178D">
        <w:rPr>
          <w:i/>
          <w:sz w:val="24"/>
          <w:szCs w:val="24"/>
        </w:rPr>
        <w:t xml:space="preserve">в ред. постановлений </w:t>
      </w:r>
      <w:r w:rsidRPr="006E7809">
        <w:rPr>
          <w:i/>
          <w:sz w:val="24"/>
          <w:szCs w:val="24"/>
        </w:rPr>
        <w:t xml:space="preserve"> Администрации Ялуторовского района</w:t>
      </w:r>
      <w:r w:rsidR="00887C5C">
        <w:rPr>
          <w:i/>
          <w:sz w:val="24"/>
          <w:szCs w:val="24"/>
        </w:rPr>
        <w:t xml:space="preserve"> </w:t>
      </w:r>
      <w:r w:rsidRPr="006E7809">
        <w:rPr>
          <w:i/>
          <w:sz w:val="24"/>
          <w:szCs w:val="24"/>
        </w:rPr>
        <w:t xml:space="preserve">от </w:t>
      </w:r>
      <w:r w:rsidR="00887C5C">
        <w:rPr>
          <w:i/>
          <w:sz w:val="24"/>
          <w:szCs w:val="24"/>
        </w:rPr>
        <w:t>01.08.2022 № 607-</w:t>
      </w:r>
      <w:r>
        <w:rPr>
          <w:i/>
          <w:sz w:val="24"/>
          <w:szCs w:val="24"/>
        </w:rPr>
        <w:t>п</w:t>
      </w:r>
      <w:r w:rsidR="003F178D">
        <w:rPr>
          <w:i/>
          <w:sz w:val="24"/>
          <w:szCs w:val="24"/>
        </w:rPr>
        <w:t>,</w:t>
      </w:r>
      <w:r w:rsidR="001121F3">
        <w:rPr>
          <w:i/>
          <w:sz w:val="24"/>
          <w:szCs w:val="24"/>
        </w:rPr>
        <w:t xml:space="preserve"> </w:t>
      </w:r>
    </w:p>
    <w:p w:rsidR="007F19AB" w:rsidRDefault="003F178D" w:rsidP="001121F3">
      <w:pPr>
        <w:ind w:left="3540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 w:rsidR="001121F3">
        <w:rPr>
          <w:i/>
          <w:sz w:val="24"/>
          <w:szCs w:val="24"/>
        </w:rPr>
        <w:t>07.06.2024 № 483-п, от 23.07.2024 №609-п</w:t>
      </w:r>
      <w:r w:rsidR="006E7809">
        <w:rPr>
          <w:i/>
          <w:sz w:val="24"/>
          <w:szCs w:val="24"/>
        </w:rPr>
        <w:t>)</w:t>
      </w:r>
    </w:p>
    <w:p w:rsidR="001121F3" w:rsidRPr="006E7809" w:rsidRDefault="001121F3" w:rsidP="001121F3">
      <w:pPr>
        <w:ind w:left="3540" w:firstLine="708"/>
        <w:jc w:val="right"/>
        <w:rPr>
          <w:i/>
          <w:sz w:val="24"/>
          <w:szCs w:val="24"/>
        </w:rPr>
      </w:pPr>
    </w:p>
    <w:p w:rsidR="00095FD2" w:rsidRDefault="00095FD2" w:rsidP="00887C5C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Административный регламент</w:t>
      </w:r>
    </w:p>
    <w:p w:rsidR="00095FD2" w:rsidRDefault="00095FD2" w:rsidP="00095FD2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предоставления муниципальной услуги «Рассмотрение заявлений и заключение соглашений об установлении сервитута»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</w:p>
    <w:p w:rsidR="00095FD2" w:rsidRDefault="00095FD2" w:rsidP="00095FD2">
      <w:pPr>
        <w:ind w:firstLine="709"/>
        <w:jc w:val="both"/>
        <w:rPr>
          <w:sz w:val="24"/>
          <w:szCs w:val="24"/>
        </w:rPr>
      </w:pPr>
    </w:p>
    <w:p w:rsidR="00095FD2" w:rsidRDefault="00095FD2" w:rsidP="00095FD2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 ОБЩИЕ ПОЛОЖЕНИЯ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1.1. Предмет регулирования административного регламента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находящихся в собственности Ялуторовского района, а также земельных участков, государственная собственность на которые не разграничена и полномочия в отношении которых осуществляет Администрация Ялуторовского района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Ялуторовского района (далее - администрация).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1.2. Круг заявителей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1.2.1. В качестве заявителей могут выступать физические,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 xml:space="preserve"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</w:t>
      </w:r>
      <w:r w:rsidRPr="00095FD2">
        <w:rPr>
          <w:sz w:val="24"/>
          <w:szCs w:val="24"/>
        </w:rPr>
        <w:lastRenderedPageBreak/>
        <w:t>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C18FA" w:rsidRDefault="008C18FA" w:rsidP="008C18FA">
      <w:pPr>
        <w:ind w:firstLine="709"/>
        <w:jc w:val="both"/>
        <w:rPr>
          <w:sz w:val="24"/>
          <w:szCs w:val="24"/>
        </w:rPr>
      </w:pPr>
      <w:r w:rsidRPr="008C18FA">
        <w:rPr>
          <w:sz w:val="24"/>
          <w:szCs w:val="24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услуги.</w:t>
      </w:r>
    </w:p>
    <w:p w:rsidR="008C18FA" w:rsidRDefault="008C18FA" w:rsidP="008C18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Pr="008C18FA">
        <w:rPr>
          <w:sz w:val="24"/>
          <w:szCs w:val="24"/>
        </w:rPr>
        <w:t>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 3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8C18FA" w:rsidRDefault="008C18FA" w:rsidP="008C18FA">
      <w:pPr>
        <w:ind w:firstLine="709"/>
        <w:jc w:val="both"/>
        <w:rPr>
          <w:sz w:val="24"/>
          <w:szCs w:val="24"/>
        </w:rPr>
      </w:pPr>
      <w:r w:rsidRPr="008C18FA">
        <w:rPr>
          <w:sz w:val="24"/>
          <w:szCs w:val="24"/>
        </w:rPr>
        <w:t>1.3.2. Вариантами предоставления муниципальной услуги являются:</w:t>
      </w:r>
    </w:p>
    <w:p w:rsidR="008C18FA" w:rsidRDefault="008C18FA" w:rsidP="008C18FA">
      <w:pPr>
        <w:ind w:firstLine="709"/>
        <w:jc w:val="both"/>
        <w:rPr>
          <w:sz w:val="24"/>
          <w:szCs w:val="24"/>
        </w:rPr>
      </w:pPr>
      <w:r w:rsidRPr="008C18FA">
        <w:rPr>
          <w:sz w:val="24"/>
          <w:szCs w:val="24"/>
        </w:rPr>
        <w:t>- уведомление о возможности заключения соглашения об установлении сервитута в предложенных заявителем (представителем заявителя) границах;</w:t>
      </w:r>
    </w:p>
    <w:p w:rsidR="008C18FA" w:rsidRDefault="008C18FA" w:rsidP="008C18FA">
      <w:pPr>
        <w:ind w:firstLine="709"/>
        <w:jc w:val="both"/>
        <w:rPr>
          <w:sz w:val="24"/>
          <w:szCs w:val="24"/>
        </w:rPr>
      </w:pPr>
      <w:r w:rsidRPr="008C18FA">
        <w:rPr>
          <w:sz w:val="24"/>
          <w:szCs w:val="24"/>
        </w:rPr>
        <w:t>-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8C18FA" w:rsidRDefault="008C18FA" w:rsidP="008C18FA">
      <w:pPr>
        <w:ind w:firstLine="709"/>
        <w:jc w:val="both"/>
        <w:rPr>
          <w:sz w:val="24"/>
          <w:szCs w:val="24"/>
        </w:rPr>
      </w:pPr>
      <w:r w:rsidRPr="008C18FA">
        <w:rPr>
          <w:sz w:val="24"/>
          <w:szCs w:val="24"/>
        </w:rPr>
        <w:t>- 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8C18FA" w:rsidRDefault="008C18FA" w:rsidP="008C18FA">
      <w:pPr>
        <w:ind w:firstLine="709"/>
        <w:jc w:val="both"/>
        <w:rPr>
          <w:sz w:val="24"/>
          <w:szCs w:val="24"/>
        </w:rPr>
      </w:pPr>
      <w:r w:rsidRPr="008C18FA">
        <w:rPr>
          <w:sz w:val="24"/>
          <w:szCs w:val="24"/>
        </w:rPr>
        <w:t>- соглашение об установлении сервитута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сервитут;</w:t>
      </w:r>
    </w:p>
    <w:p w:rsidR="008C18FA" w:rsidRDefault="008C18FA" w:rsidP="008C18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отказ установлении сервитута.</w:t>
      </w:r>
    </w:p>
    <w:p w:rsidR="008C18FA" w:rsidRPr="008C18FA" w:rsidRDefault="008C18FA" w:rsidP="008C18FA">
      <w:pPr>
        <w:ind w:firstLine="709"/>
        <w:jc w:val="both"/>
        <w:rPr>
          <w:i/>
          <w:sz w:val="24"/>
          <w:szCs w:val="24"/>
        </w:rPr>
      </w:pPr>
      <w:r w:rsidRPr="008C18F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Подраздел 1.3 в ред. постановления</w:t>
      </w:r>
      <w:r w:rsidRPr="008C18FA">
        <w:rPr>
          <w:i/>
          <w:sz w:val="24"/>
          <w:szCs w:val="24"/>
        </w:rPr>
        <w:t xml:space="preserve"> Администрации Ялуторовского района от </w:t>
      </w:r>
    </w:p>
    <w:p w:rsidR="008C18FA" w:rsidRPr="008C18FA" w:rsidRDefault="008C18FA" w:rsidP="008C18FA">
      <w:pPr>
        <w:ind w:firstLine="709"/>
        <w:jc w:val="both"/>
        <w:rPr>
          <w:i/>
          <w:sz w:val="24"/>
          <w:szCs w:val="24"/>
        </w:rPr>
      </w:pPr>
      <w:r w:rsidRPr="008C18FA">
        <w:rPr>
          <w:i/>
          <w:sz w:val="24"/>
          <w:szCs w:val="24"/>
        </w:rPr>
        <w:t>23.07.2024 №609-п)</w:t>
      </w:r>
    </w:p>
    <w:p w:rsidR="008C18FA" w:rsidRPr="008C18FA" w:rsidRDefault="008C18FA" w:rsidP="008C18FA">
      <w:pPr>
        <w:ind w:firstLine="709"/>
        <w:jc w:val="both"/>
        <w:rPr>
          <w:sz w:val="24"/>
          <w:szCs w:val="24"/>
        </w:rPr>
      </w:pPr>
    </w:p>
    <w:p w:rsidR="00095FD2" w:rsidRDefault="00095FD2" w:rsidP="00095FD2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СТАНДАРТ ПРЕДОСТАВЛЕНИЯ МУНИЦИПАЛЬНОЙ УСЛУГИ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2.1. Наименование муниципальной услуги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Рассмотрение заявлений и заключение соглашений об установлении сервитута.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2.2. Наименование органа, предоставляющего муниципальную услугу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отдел земельных и имущественных отношений (далее - отдел).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2.3. Описание результата предоставления муниципальной услуги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2.3.1. Результатом предоставления муниципальной услуги является: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2.3.1.1. Уведомление о возможности заключения соглашения об установлении сервитута в предложенных заявителем (представителем заявителя) границах.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2.3.1.2. Предложение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2.3.1.3. 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2.3.1.4. 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2.3.1.5. Решение об отказе в установлении сервитута.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 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2.4.3. Срок со дня получения заявления по день направления заявителю (представителю заявителя) 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– в течение 30 календарных дней.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Ялуторовского района в разделе «Нормативные правовые акты»,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</w:t>
      </w:r>
      <w:r w:rsidR="00BE4F8E">
        <w:rPr>
          <w:sz w:val="24"/>
          <w:szCs w:val="24"/>
        </w:rPr>
        <w:t>рмирования и ведения электронного регионального реестра</w:t>
      </w:r>
      <w:r w:rsidRPr="00095FD2">
        <w:rPr>
          <w:sz w:val="24"/>
          <w:szCs w:val="24"/>
        </w:rPr>
        <w:t xml:space="preserve">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BE4F8E" w:rsidRPr="00BE4F8E" w:rsidRDefault="00BE4F8E" w:rsidP="00BE4F8E">
      <w:pPr>
        <w:ind w:firstLine="709"/>
        <w:jc w:val="both"/>
        <w:rPr>
          <w:bCs/>
          <w:sz w:val="24"/>
          <w:szCs w:val="24"/>
        </w:rPr>
      </w:pPr>
      <w:r w:rsidRPr="00BE4F8E">
        <w:rPr>
          <w:bCs/>
          <w:i/>
          <w:sz w:val="24"/>
          <w:szCs w:val="24"/>
        </w:rPr>
        <w:t>(Подраздел 2.5 в ред. постановления Администрации Ялуторо</w:t>
      </w:r>
      <w:r>
        <w:rPr>
          <w:bCs/>
          <w:i/>
          <w:sz w:val="24"/>
          <w:szCs w:val="24"/>
        </w:rPr>
        <w:t>вского района от 23.07.2024 №609</w:t>
      </w:r>
      <w:r w:rsidRPr="00BE4F8E">
        <w:rPr>
          <w:bCs/>
          <w:i/>
          <w:sz w:val="24"/>
          <w:szCs w:val="24"/>
        </w:rPr>
        <w:t>-п)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</w:t>
      </w:r>
      <w:r>
        <w:rPr>
          <w:sz w:val="24"/>
          <w:szCs w:val="24"/>
        </w:rPr>
        <w:lastRenderedPageBreak/>
        <w:t>(далее - Единый портал) или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2.6.1.1. Заявление о заключении соглашения об установлении сервитута по форме, установленной приложением №1 к настоящему регламенту, направляется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2.6.1.2. К заявлению о заключении соглашения об установлении сервитута прилагаются: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схема границ сервитута на кадастровом плане территории </w:t>
      </w:r>
      <w:r>
        <w:rPr>
          <w:iCs/>
          <w:sz w:val="24"/>
          <w:szCs w:val="24"/>
        </w:rPr>
        <w:t>(если сервитут требуется установить в отношении части земельного участка).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документ, подтверждающий полномочия представителя заявителя, в случае если заявление подается представителем заявителя. 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xls, xlsx, ods - для документов, содержащих расчеты;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zip, rar – для сжатых документов в один файл;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sig – для открепленной усиленной квалифицированной электронной подписи.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3F178D" w:rsidRDefault="00095FD2" w:rsidP="003F1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3F178D" w:rsidRDefault="003F178D" w:rsidP="003F178D">
      <w:pPr>
        <w:ind w:firstLine="709"/>
        <w:jc w:val="both"/>
        <w:rPr>
          <w:sz w:val="24"/>
          <w:szCs w:val="24"/>
        </w:rPr>
      </w:pPr>
      <w:r w:rsidRPr="003F178D">
        <w:rPr>
          <w:sz w:val="24"/>
          <w:szCs w:val="24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3F178D">
        <w:rPr>
          <w:bCs/>
          <w:sz w:val="24"/>
          <w:szCs w:val="24"/>
        </w:rPr>
        <w:t>в порядке, установленном действующим законодательством</w:t>
      </w:r>
      <w:r>
        <w:rPr>
          <w:bCs/>
          <w:sz w:val="24"/>
          <w:szCs w:val="24"/>
        </w:rPr>
        <w:t>.</w:t>
      </w:r>
    </w:p>
    <w:p w:rsidR="003F178D" w:rsidRPr="003F178D" w:rsidRDefault="003F178D" w:rsidP="003F178D">
      <w:pPr>
        <w:ind w:firstLine="709"/>
        <w:jc w:val="both"/>
        <w:rPr>
          <w:sz w:val="24"/>
          <w:szCs w:val="24"/>
        </w:rPr>
      </w:pPr>
      <w:r w:rsidRPr="003F178D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Абзац второй подпункта 2.6.2.4 пункта 2.6.2 подраздела 2.6 </w:t>
      </w:r>
      <w:r w:rsidRPr="003F178D">
        <w:rPr>
          <w:i/>
          <w:sz w:val="24"/>
          <w:szCs w:val="24"/>
        </w:rPr>
        <w:t>в ред. постановления  Администрации Ялуторовского района  от</w:t>
      </w:r>
      <w:r w:rsidR="007B4A73">
        <w:rPr>
          <w:i/>
          <w:sz w:val="24"/>
          <w:szCs w:val="24"/>
        </w:rPr>
        <w:t xml:space="preserve"> 07.06.2024 № 483-п</w:t>
      </w:r>
      <w:r w:rsidRPr="003F178D">
        <w:rPr>
          <w:i/>
          <w:sz w:val="24"/>
          <w:szCs w:val="24"/>
        </w:rPr>
        <w:t>)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2.7.1.1. В Федеральную налоговую службу о предоставлении: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2.7.1.2. В Федеральную службу государственной регистрации, кадастра и картографии о предоставлении: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сведений из Единого государственного реестра недвижимости;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2.7.1.3. В органы опеки и попечительства о предоставлении: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2.7.1.4. В Управление Министерства внутренних дел России по Тюменской области о предоставлении: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2.9.1. Основаниями для отказа в предоставлении муниципальной услуги являются: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2.9.4. Основания для приостановления предоставления муниципальной услуги отсутствуют.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lastRenderedPageBreak/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B0E3F" w:rsidRDefault="00AB0E3F" w:rsidP="00AB0E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5FD2" w:rsidRPr="00AB0E3F">
        <w:rPr>
          <w:sz w:val="24"/>
          <w:szCs w:val="24"/>
        </w:rP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</w:t>
      </w:r>
    </w:p>
    <w:p w:rsidR="00095FD2" w:rsidRPr="00AB0E3F" w:rsidRDefault="00095FD2" w:rsidP="00AB0E3F">
      <w:pPr>
        <w:jc w:val="both"/>
        <w:rPr>
          <w:sz w:val="24"/>
          <w:szCs w:val="24"/>
        </w:rPr>
      </w:pPr>
      <w:r w:rsidRPr="00AB0E3F">
        <w:rPr>
          <w:sz w:val="24"/>
          <w:szCs w:val="24"/>
        </w:rPr>
        <w:t>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2.15. Показатели доступности и качества муниципальной услуги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2.15.1. Показателями доступности муниципальной услуги являются: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наличие помещений, оборудования и оснащения, отвечающих требованиям настоящего регламента;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соблюдение режима работы администрации и МФЦ при предоставлении муниципальной услуги;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2.15.2. Показателями качества муниципальной услуги являются: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BE4F8E" w:rsidRPr="00BE4F8E" w:rsidRDefault="00BE4F8E" w:rsidP="00BE4F8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2.16. </w:t>
      </w:r>
      <w:r w:rsidRPr="00BE4F8E">
        <w:rPr>
          <w:b/>
          <w:bCs/>
          <w:sz w:val="24"/>
          <w:szCs w:val="24"/>
        </w:rPr>
        <w:t xml:space="preserve">Иные требования, в том числе учитывающие случаи и порядок предоставления муниципальной услуги в упреждающем (проактивном) режиме,  особенности предоставления муниципальной услуги в многофункциональных центрах </w:t>
      </w:r>
      <w:r w:rsidRPr="00BE4F8E">
        <w:rPr>
          <w:b/>
          <w:bCs/>
          <w:sz w:val="24"/>
          <w:szCs w:val="24"/>
        </w:rPr>
        <w:lastRenderedPageBreak/>
        <w:t>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E4F8E" w:rsidRPr="00BE4F8E" w:rsidRDefault="00BE4F8E" w:rsidP="00BE4F8E">
      <w:pPr>
        <w:ind w:firstLine="709"/>
        <w:jc w:val="both"/>
        <w:rPr>
          <w:bCs/>
          <w:i/>
          <w:sz w:val="24"/>
          <w:szCs w:val="24"/>
        </w:rPr>
      </w:pPr>
      <w:r w:rsidRPr="00BE4F8E">
        <w:rPr>
          <w:bCs/>
          <w:i/>
          <w:sz w:val="24"/>
          <w:szCs w:val="24"/>
        </w:rPr>
        <w:t>(Наименование подраздела 2.16 в ред. постановления Администрации Ялуторо</w:t>
      </w:r>
      <w:r>
        <w:rPr>
          <w:bCs/>
          <w:i/>
          <w:sz w:val="24"/>
          <w:szCs w:val="24"/>
        </w:rPr>
        <w:t>вского района от 23.07.2024 №609</w:t>
      </w:r>
      <w:r w:rsidRPr="00BE4F8E">
        <w:rPr>
          <w:bCs/>
          <w:i/>
          <w:sz w:val="24"/>
          <w:szCs w:val="24"/>
        </w:rPr>
        <w:t>-п)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sz w:val="24"/>
          <w:szCs w:val="24"/>
        </w:rPr>
        <w:t>2.16.1. При предоставлении муниципальной услуги в электронной форме заявитель</w:t>
      </w:r>
      <w:r>
        <w:rPr>
          <w:sz w:val="24"/>
          <w:szCs w:val="24"/>
        </w:rPr>
        <w:t xml:space="preserve"> (представитель заявителя) вправе: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получить сведения о ходе выполнения заявления, поданного в электронной форме;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получить результат предоставления муниципальной услуги в форме электронного документа;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______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6E7809" w:rsidRPr="006E7809" w:rsidRDefault="006E7809" w:rsidP="00095FD2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2.16.2.</w:t>
      </w:r>
      <w:r w:rsidRPr="006E7809">
        <w:t xml:space="preserve"> </w:t>
      </w:r>
      <w:r w:rsidRPr="006E7809">
        <w:rPr>
          <w:sz w:val="24"/>
          <w:szCs w:val="24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</w:t>
      </w:r>
      <w:r>
        <w:rPr>
          <w:sz w:val="24"/>
          <w:szCs w:val="24"/>
        </w:rPr>
        <w:t xml:space="preserve">ственных и муниципальных услуг» </w:t>
      </w:r>
      <w:r w:rsidRPr="006E7809">
        <w:rPr>
          <w:i/>
          <w:sz w:val="24"/>
          <w:szCs w:val="24"/>
        </w:rPr>
        <w:t>(</w:t>
      </w:r>
      <w:r w:rsidR="00AC4F7E">
        <w:rPr>
          <w:i/>
          <w:sz w:val="24"/>
          <w:szCs w:val="24"/>
        </w:rPr>
        <w:t xml:space="preserve">пункт 2.16.2 </w:t>
      </w:r>
      <w:r>
        <w:rPr>
          <w:i/>
          <w:sz w:val="24"/>
          <w:szCs w:val="24"/>
        </w:rPr>
        <w:t xml:space="preserve">в ред. </w:t>
      </w:r>
      <w:r w:rsidRPr="006E7809">
        <w:rPr>
          <w:i/>
          <w:sz w:val="24"/>
          <w:szCs w:val="24"/>
        </w:rPr>
        <w:t>постановления Администрации Ялуторовского района от 01.08.2022 №</w:t>
      </w:r>
      <w:r>
        <w:rPr>
          <w:i/>
          <w:sz w:val="24"/>
          <w:szCs w:val="24"/>
        </w:rPr>
        <w:t xml:space="preserve"> </w:t>
      </w:r>
      <w:r w:rsidRPr="006E7809">
        <w:rPr>
          <w:i/>
          <w:sz w:val="24"/>
          <w:szCs w:val="24"/>
        </w:rPr>
        <w:t>607- п).</w:t>
      </w:r>
    </w:p>
    <w:p w:rsidR="00BE4F8E" w:rsidRPr="00BE4F8E" w:rsidRDefault="006E7809" w:rsidP="00BE4F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2.16.3</w:t>
      </w:r>
      <w:r w:rsidR="00BE4F8E">
        <w:rPr>
          <w:sz w:val="24"/>
          <w:szCs w:val="24"/>
        </w:rPr>
        <w:t xml:space="preserve">. </w:t>
      </w:r>
      <w:r w:rsidR="00BE4F8E" w:rsidRPr="00BE4F8E">
        <w:rPr>
          <w:sz w:val="24"/>
          <w:szCs w:val="24"/>
        </w:rPr>
        <w:t>Иных требований, в том числе учитывающих случаи и порядок предоставления муниципальной услуги в упреждающем (проактивном) режиме, особенности предоставления муниципальной услуги в МФЦ, не предусмотрено.</w:t>
      </w:r>
    </w:p>
    <w:p w:rsidR="00BE4F8E" w:rsidRPr="00BE4F8E" w:rsidRDefault="00BE4F8E" w:rsidP="00BE4F8E">
      <w:pPr>
        <w:ind w:firstLine="709"/>
        <w:jc w:val="both"/>
        <w:rPr>
          <w:i/>
          <w:sz w:val="24"/>
          <w:szCs w:val="24"/>
        </w:rPr>
      </w:pPr>
      <w:r w:rsidRPr="00BE4F8E">
        <w:rPr>
          <w:i/>
          <w:sz w:val="24"/>
          <w:szCs w:val="24"/>
        </w:rPr>
        <w:t>(Пункт 2.16.3 подр</w:t>
      </w:r>
      <w:r>
        <w:rPr>
          <w:i/>
          <w:sz w:val="24"/>
          <w:szCs w:val="24"/>
        </w:rPr>
        <w:t>аздела 2.16 в ред. постановлений</w:t>
      </w:r>
      <w:r w:rsidRPr="00BE4F8E">
        <w:rPr>
          <w:i/>
          <w:sz w:val="24"/>
          <w:szCs w:val="24"/>
        </w:rPr>
        <w:t xml:space="preserve"> Администрации Ялуторовского района от </w:t>
      </w:r>
      <w:r w:rsidR="006D6BB5">
        <w:rPr>
          <w:i/>
          <w:sz w:val="24"/>
          <w:szCs w:val="24"/>
        </w:rPr>
        <w:t>01.08.2022 № 607-</w:t>
      </w:r>
      <w:r w:rsidRPr="006E7809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 xml:space="preserve">, от </w:t>
      </w:r>
      <w:r w:rsidR="006D6BB5">
        <w:rPr>
          <w:i/>
          <w:sz w:val="24"/>
          <w:szCs w:val="24"/>
        </w:rPr>
        <w:t>23.07.2024 №609</w:t>
      </w:r>
      <w:r w:rsidRPr="00BE4F8E">
        <w:rPr>
          <w:i/>
          <w:sz w:val="24"/>
          <w:szCs w:val="24"/>
        </w:rPr>
        <w:t>-п)</w:t>
      </w:r>
    </w:p>
    <w:p w:rsidR="00BE4F8E" w:rsidRDefault="00BE4F8E" w:rsidP="00095FD2">
      <w:pPr>
        <w:ind w:firstLine="709"/>
        <w:jc w:val="both"/>
        <w:rPr>
          <w:sz w:val="24"/>
          <w:szCs w:val="24"/>
        </w:rPr>
      </w:pPr>
    </w:p>
    <w:p w:rsidR="00095FD2" w:rsidRDefault="00095FD2" w:rsidP="00095FD2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95FD2" w:rsidRPr="00095FD2" w:rsidRDefault="00095FD2" w:rsidP="00095FD2">
      <w:pPr>
        <w:ind w:firstLine="709"/>
        <w:jc w:val="both"/>
        <w:rPr>
          <w:sz w:val="24"/>
          <w:szCs w:val="24"/>
        </w:rPr>
      </w:pPr>
      <w:r w:rsidRPr="00095FD2">
        <w:rPr>
          <w:bCs/>
          <w:sz w:val="24"/>
          <w:szCs w:val="24"/>
        </w:rPr>
        <w:t>3.1. Перечень и особенности исполнения административных процедур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 Предоставление муниципальной услуги включает в себя следующие административные процедуры: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рассмотрение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 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 Особенности выполнения отдельных административных процедур в МФЦ: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 Особенности предоставления муниципальной услуги в электронной форме: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3.1.3.3. При формировании заявления заявителю (представителя заявителя) обеспечивается: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возможность копирования и сохранения заявления и иных документов;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возможность печати на бумажном носителе копии электронной формы аявления;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 отдела: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 поступившие заявления и документы;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производит действия в соответствии с пунктом 3.2.3 настоящего регламента.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95FD2" w:rsidRPr="00AB0E3F" w:rsidRDefault="00095FD2" w:rsidP="00095FD2">
      <w:pPr>
        <w:ind w:firstLine="709"/>
        <w:jc w:val="both"/>
        <w:rPr>
          <w:sz w:val="24"/>
          <w:szCs w:val="24"/>
        </w:rPr>
      </w:pPr>
      <w:r w:rsidRPr="00AB0E3F">
        <w:rPr>
          <w:bCs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 В ходе личного приема заявителя (представителя заявителя) сотрудник МФЦ: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 информирует заявителя (представителя заявителя) о порядке и сроках предоставления муниципальной услуги;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обеспечивает регистрацию заявления в журнале регистрации документов, а также выдачу заявителю (представителю заявителя) под личную подпись расписки о приеме заявления и документов.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 При поступлении заявления и документов в электронной форме сотрудник отдела в срок, установленный подразделом 2.13 настоящего регламента для регистрации заявления, проверяет наличие (отсутствие) оснований для отказа в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№ 63-ФЗ (далее - проверка квалифицированной электронной подписи).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оснований для отказа в приеме заявления и документов, сотрудник отдела регистрирует их.</w:t>
      </w:r>
    </w:p>
    <w:p w:rsidR="00095FD2" w:rsidRPr="00AB0E3F" w:rsidRDefault="00095FD2" w:rsidP="00095FD2">
      <w:pPr>
        <w:ind w:firstLine="709"/>
        <w:jc w:val="both"/>
        <w:rPr>
          <w:sz w:val="24"/>
          <w:szCs w:val="24"/>
        </w:rPr>
      </w:pPr>
      <w:r w:rsidRPr="00AB0E3F">
        <w:rPr>
          <w:bCs/>
          <w:sz w:val="24"/>
          <w:szCs w:val="24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 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</w:t>
      </w:r>
      <w:r>
        <w:rPr>
          <w:sz w:val="24"/>
          <w:szCs w:val="24"/>
        </w:rPr>
        <w:lastRenderedPageBreak/>
        <w:t>взаимодействия со структурными подразделениями администрации в органы и организации, указанные в пункте 2.7.1 подраздела 2.7 настоящего регламента.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 о предоставлении муниципальной услуги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3 календарных дней со дня их выявления осуществляет: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передачу подготовленного проекта решения об отказе в установлении сервитута на утверждение (подписание) Главе Ялуторовского района, который подлежит утверждению (подписанию) в течение 2 календарных дней со дня их поступления к Главе Ялуторовского района.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 отдела в течение 1 рабочего дня, следующего за днем утверждения (подписания) Главой Ялуторовского района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 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3.3.5. При отсутствии оснований для отказа в предоставлении муниципальной услуги, указанных в пункте 2.9.1 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сотрудник отдела в течение 3 календарных дней со дня выявления их отсутствия осуществляет: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подготовку проекта соглашения об установлении сервитута;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передачу подготовленного проекта соглашения об установлении сервитута на утверждение (подписание) Главе Ялуторовского района, который подлежат утверждению (подписанию) в течение 2 календарных дней со дня их поступления к Главе Ялуторовского района.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 отдела в течение 1 рабочего дня следующего за днем утверждения (подписания) Главой Ялуторовского района 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563D87" w:rsidRPr="00563D87" w:rsidRDefault="00563D87" w:rsidP="00563D87">
      <w:pPr>
        <w:ind w:firstLine="709"/>
        <w:jc w:val="both"/>
        <w:rPr>
          <w:sz w:val="24"/>
          <w:szCs w:val="24"/>
        </w:rPr>
      </w:pPr>
      <w:r w:rsidRPr="00563D87">
        <w:rPr>
          <w:sz w:val="24"/>
          <w:szCs w:val="24"/>
        </w:rPr>
        <w:lastRenderedPageBreak/>
        <w:t>Вне зависимости от указанного в заявлении способа получения результата муниципальной услуги проект договора купли-продажи или проект договора аренды земельного участка направляется заявителю (представителю заявителя) в мобильное приложение «Госключ»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563D87" w:rsidRPr="00563D87" w:rsidRDefault="00563D87" w:rsidP="00563D87">
      <w:pPr>
        <w:ind w:firstLine="709"/>
        <w:jc w:val="both"/>
        <w:rPr>
          <w:i/>
          <w:sz w:val="24"/>
          <w:szCs w:val="24"/>
        </w:rPr>
      </w:pPr>
      <w:r w:rsidRPr="00563D87">
        <w:rPr>
          <w:i/>
          <w:sz w:val="24"/>
          <w:szCs w:val="24"/>
        </w:rPr>
        <w:t xml:space="preserve">(Пункт </w:t>
      </w:r>
      <w:r>
        <w:rPr>
          <w:i/>
          <w:sz w:val="24"/>
          <w:szCs w:val="24"/>
        </w:rPr>
        <w:t>3.3</w:t>
      </w:r>
      <w:r w:rsidRPr="00563D87">
        <w:rPr>
          <w:i/>
          <w:sz w:val="24"/>
          <w:szCs w:val="24"/>
        </w:rPr>
        <w:t>.5 подра</w:t>
      </w:r>
      <w:r>
        <w:rPr>
          <w:i/>
          <w:sz w:val="24"/>
          <w:szCs w:val="24"/>
        </w:rPr>
        <w:t>здела 3.3</w:t>
      </w:r>
      <w:r w:rsidRPr="00563D87">
        <w:rPr>
          <w:i/>
          <w:sz w:val="24"/>
          <w:szCs w:val="24"/>
        </w:rPr>
        <w:t xml:space="preserve"> в ред. постановления Администрации Ялуторо</w:t>
      </w:r>
      <w:r>
        <w:rPr>
          <w:i/>
          <w:sz w:val="24"/>
          <w:szCs w:val="24"/>
        </w:rPr>
        <w:t>вского района от 23.07.2024 №609</w:t>
      </w:r>
      <w:r w:rsidRPr="00563D87">
        <w:rPr>
          <w:i/>
          <w:sz w:val="24"/>
          <w:szCs w:val="24"/>
        </w:rPr>
        <w:t>-п)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3.3.6. При отсутствии оснований для отказа в предоставлении муниципальной услуги, указанных в пункте 2.9.1 подраздела 2.9 настоящего регламента, если установление сервитута предусматривается в отношении части земельного участка на срок более трех лет, сотрудник отдела в течение 3 календарных дней со дня выявления их отсутствия осуществляет: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подготовку проекта уведомления о возможности заключения соглашения об установлении сервитута в предложенных заявителем (представителем заявителя) границах либо проект предложения о заключении соглашения об установлении сервитута в иных границах и схему границ сервитута на кадастровом плане территории;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передачу подготовленного проекта уведомления либо предложения и схемы границ на утверждение (подписание) Главе Ялуторовского района, которые подлежат утверждению (подписанию) в течение 2 календарных дней со дня их поступления к Главе Ялуторовского района.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 отдела в течение 1 рабочего дня, следующего за днем утверждения (подписания) Главой Ялуторовского района уведомления о возможности заключения соглашения об установлении сервитута в предложенных заявителем (представителем заявителя) границах либо предложения о заключении соглашения об установлении сервитута в иных границах и 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095FD2" w:rsidRPr="00AB0E3F" w:rsidRDefault="00095FD2" w:rsidP="00095FD2">
      <w:pPr>
        <w:ind w:firstLine="709"/>
        <w:jc w:val="both"/>
        <w:rPr>
          <w:sz w:val="24"/>
          <w:szCs w:val="24"/>
        </w:rPr>
      </w:pPr>
      <w:r w:rsidRPr="00AB0E3F">
        <w:rPr>
          <w:bCs/>
          <w:sz w:val="24"/>
          <w:szCs w:val="24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 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(представителем заявителя),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 Сотрудник отдела в течение 10 календарных 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подготовку проекта соглашения об установлении сервитута;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передачу подготовленного проекта соглашения на утверждение (подписание) Главе Ялуторовского района, который подлежит утверждению (подписанию) в течение 2 календарных дней со дня их поступления к Главе Ялуторовского района.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 отдела в течение 1 рабочего дня следующего за днем утверждения (подписания) Главой Ялуторовского района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563D87" w:rsidRPr="00563D87" w:rsidRDefault="00563D87" w:rsidP="00563D87">
      <w:pPr>
        <w:ind w:firstLine="709"/>
        <w:jc w:val="both"/>
        <w:rPr>
          <w:sz w:val="24"/>
          <w:szCs w:val="24"/>
        </w:rPr>
      </w:pPr>
      <w:r w:rsidRPr="00563D87">
        <w:rPr>
          <w:sz w:val="24"/>
          <w:szCs w:val="24"/>
        </w:rPr>
        <w:lastRenderedPageBreak/>
        <w:t>Вне зависимости от указанного в заявлении способа получения результата муниципальной услуги проект договора купли-продажи или проект договора аренды земельного участка направляется заявителю (представителю заявителя) в мобильное приложение «Госключ»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563D87" w:rsidRPr="00563D87" w:rsidRDefault="00563D87" w:rsidP="00563D87">
      <w:pPr>
        <w:ind w:firstLine="709"/>
        <w:jc w:val="both"/>
        <w:rPr>
          <w:i/>
          <w:sz w:val="24"/>
          <w:szCs w:val="24"/>
        </w:rPr>
      </w:pPr>
      <w:r w:rsidRPr="00563D87">
        <w:rPr>
          <w:i/>
          <w:sz w:val="24"/>
          <w:szCs w:val="24"/>
        </w:rPr>
        <w:t xml:space="preserve">(Пункт </w:t>
      </w:r>
      <w:r>
        <w:rPr>
          <w:i/>
          <w:sz w:val="24"/>
          <w:szCs w:val="24"/>
        </w:rPr>
        <w:t>3.4.2</w:t>
      </w:r>
      <w:r w:rsidRPr="00563D87">
        <w:rPr>
          <w:i/>
          <w:sz w:val="24"/>
          <w:szCs w:val="24"/>
        </w:rPr>
        <w:t xml:space="preserve"> подраздела 3.4 в ред. постановления Администрации Ялуторо</w:t>
      </w:r>
      <w:r w:rsidR="00A96CE2">
        <w:rPr>
          <w:i/>
          <w:sz w:val="24"/>
          <w:szCs w:val="24"/>
        </w:rPr>
        <w:t>вского района от 23.07.2024 №609</w:t>
      </w:r>
      <w:bookmarkStart w:id="0" w:name="_GoBack"/>
      <w:bookmarkEnd w:id="0"/>
      <w:r w:rsidRPr="00563D87">
        <w:rPr>
          <w:i/>
          <w:sz w:val="24"/>
          <w:szCs w:val="24"/>
        </w:rPr>
        <w:t>-п)</w:t>
      </w:r>
    </w:p>
    <w:p w:rsidR="00095FD2" w:rsidRPr="00AB0E3F" w:rsidRDefault="00095FD2" w:rsidP="00095FD2">
      <w:pPr>
        <w:ind w:firstLine="709"/>
        <w:jc w:val="both"/>
        <w:rPr>
          <w:sz w:val="24"/>
          <w:szCs w:val="24"/>
        </w:rPr>
      </w:pPr>
      <w:r w:rsidRPr="00AB0E3F">
        <w:rPr>
          <w:bCs/>
          <w:sz w:val="24"/>
          <w:szCs w:val="24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заявление об исправлении допущенных опечаток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выданный результат предоставления муниципальной услуги, в котором содержится опечатка и (или) ошибка.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3F178D" w:rsidRPr="003F178D" w:rsidRDefault="00095FD2" w:rsidP="003F178D">
      <w:pPr>
        <w:pStyle w:val="2a"/>
        <w:keepNext w:val="0"/>
        <w:shd w:val="clear" w:color="auto" w:fill="FFFFFF"/>
        <w:suppressAutoHyphens w:val="0"/>
        <w:ind w:firstLine="708"/>
        <w:textAlignment w:val="auto"/>
        <w:rPr>
          <w:rFonts w:ascii="Times New Roman" w:hAnsi="Times New Roman" w:cs="Times New Roman"/>
          <w:sz w:val="24"/>
        </w:rPr>
      </w:pPr>
      <w:r w:rsidRPr="003F178D">
        <w:rPr>
          <w:rFonts w:ascii="Times New Roman" w:hAnsi="Times New Roman" w:cs="Times New Roman"/>
          <w:sz w:val="24"/>
        </w:rPr>
        <w:t>3.5.5.</w:t>
      </w:r>
      <w:r w:rsidR="003F178D" w:rsidRPr="003F178D">
        <w:rPr>
          <w:rFonts w:ascii="Times New Roman" w:hAnsi="Times New Roman" w:cs="Times New Roman"/>
          <w:sz w:val="24"/>
        </w:rPr>
        <w:t xml:space="preserve"> В случае выявления допущенных опечаток и (или) ошибок в выданных в результате предоставления муниципальной услуги документах </w:t>
      </w:r>
      <w:r w:rsidR="003F178D" w:rsidRPr="003F178D">
        <w:rPr>
          <w:rFonts w:ascii="Times New Roman" w:hAnsi="Times New Roman" w:cs="Times New Roman"/>
          <w:bCs/>
          <w:sz w:val="24"/>
        </w:rPr>
        <w:t>сотрудником отдела</w:t>
      </w:r>
      <w:r w:rsidR="003F178D" w:rsidRPr="003F178D">
        <w:rPr>
          <w:rFonts w:ascii="Times New Roman" w:hAnsi="Times New Roman" w:cs="Times New Roman"/>
          <w:sz w:val="24"/>
        </w:rPr>
        <w:t xml:space="preserve">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3F178D" w:rsidRPr="003F178D" w:rsidRDefault="003F178D" w:rsidP="003F178D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both"/>
        <w:textAlignment w:val="baseline"/>
        <w:rPr>
          <w:rFonts w:eastAsia="Mangal"/>
          <w:kern w:val="2"/>
          <w:sz w:val="24"/>
          <w:szCs w:val="24"/>
          <w:lang w:eastAsia="hi-IN" w:bidi="hi-IN"/>
        </w:rPr>
      </w:pPr>
      <w:r w:rsidRPr="003F178D">
        <w:rPr>
          <w:rFonts w:eastAsia="Mangal"/>
          <w:kern w:val="2"/>
          <w:sz w:val="24"/>
          <w:szCs w:val="24"/>
          <w:lang w:eastAsia="hi-IN" w:bidi="hi-IN"/>
        </w:rPr>
        <w:t xml:space="preserve">В случае отсутствия опечаток и ошибок в выданных в результате предоставления муниципальной услуги документах </w:t>
      </w:r>
      <w:r w:rsidRPr="003F178D">
        <w:rPr>
          <w:rFonts w:eastAsia="Mangal"/>
          <w:bCs/>
          <w:kern w:val="2"/>
          <w:sz w:val="24"/>
          <w:szCs w:val="24"/>
          <w:lang w:eastAsia="hi-IN" w:bidi="hi-IN"/>
        </w:rPr>
        <w:t>сотрудником отдела</w:t>
      </w:r>
      <w:r w:rsidRPr="003F178D">
        <w:rPr>
          <w:rFonts w:eastAsia="Mangal"/>
          <w:kern w:val="2"/>
          <w:sz w:val="24"/>
          <w:szCs w:val="24"/>
          <w:lang w:eastAsia="hi-IN" w:bidi="hi-IN"/>
        </w:rPr>
        <w:t xml:space="preserve">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3F178D" w:rsidRPr="003F178D" w:rsidRDefault="003F178D" w:rsidP="003F178D">
      <w:pPr>
        <w:ind w:firstLine="709"/>
        <w:jc w:val="both"/>
        <w:rPr>
          <w:i/>
          <w:sz w:val="24"/>
          <w:szCs w:val="24"/>
        </w:rPr>
      </w:pPr>
      <w:r w:rsidRPr="003F178D">
        <w:rPr>
          <w:i/>
          <w:sz w:val="24"/>
          <w:szCs w:val="24"/>
        </w:rPr>
        <w:t>(Пункт 3.5.5 подраздела 3.5 в ред. постановления  Администрации Ялуторовского района  от</w:t>
      </w:r>
      <w:r w:rsidR="007B4A73">
        <w:rPr>
          <w:i/>
          <w:sz w:val="24"/>
          <w:szCs w:val="24"/>
        </w:rPr>
        <w:t xml:space="preserve"> 07.06.2024 № 483-п</w:t>
      </w:r>
      <w:r w:rsidRPr="003F178D">
        <w:rPr>
          <w:i/>
          <w:sz w:val="24"/>
          <w:szCs w:val="24"/>
        </w:rPr>
        <w:t>)</w:t>
      </w:r>
    </w:p>
    <w:p w:rsidR="003F178D" w:rsidRPr="003F178D" w:rsidRDefault="003F178D" w:rsidP="00095FD2">
      <w:pPr>
        <w:ind w:firstLine="709"/>
        <w:jc w:val="both"/>
        <w:rPr>
          <w:i/>
          <w:sz w:val="24"/>
          <w:szCs w:val="24"/>
        </w:rPr>
      </w:pPr>
    </w:p>
    <w:p w:rsidR="00095FD2" w:rsidRPr="003F178D" w:rsidRDefault="00095FD2" w:rsidP="00095FD2">
      <w:pPr>
        <w:ind w:firstLine="709"/>
        <w:jc w:val="both"/>
        <w:rPr>
          <w:i/>
          <w:sz w:val="24"/>
          <w:szCs w:val="24"/>
        </w:rPr>
      </w:pPr>
    </w:p>
    <w:p w:rsidR="00095FD2" w:rsidRDefault="00095FD2" w:rsidP="00095FD2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 ФОРМЫ КОНТРОЛЯ ЗА ПРЕДОСТАВЛЕНИЕМ МУНИЦИПАЛЬНОЙ УСЛУГИ</w:t>
      </w:r>
    </w:p>
    <w:p w:rsidR="00095FD2" w:rsidRPr="00AB0E3F" w:rsidRDefault="00095FD2" w:rsidP="00095FD2">
      <w:pPr>
        <w:ind w:firstLine="709"/>
        <w:jc w:val="both"/>
        <w:rPr>
          <w:sz w:val="24"/>
          <w:szCs w:val="24"/>
        </w:rPr>
      </w:pPr>
      <w:bookmarkStart w:id="1" w:name="Par625"/>
      <w:bookmarkEnd w:id="1"/>
      <w:r w:rsidRPr="00AB0E3F">
        <w:rPr>
          <w:bCs/>
          <w:sz w:val="24"/>
          <w:szCs w:val="24"/>
        </w:rPr>
        <w:t xml:space="preserve"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</w:t>
      </w:r>
      <w:r w:rsidRPr="00AB0E3F">
        <w:rPr>
          <w:bCs/>
          <w:sz w:val="24"/>
          <w:szCs w:val="24"/>
        </w:rPr>
        <w:lastRenderedPageBreak/>
        <w:t>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осуществления текущего контроля устанавливается постановлением администрации.</w:t>
      </w:r>
    </w:p>
    <w:p w:rsidR="00095FD2" w:rsidRPr="00AB0E3F" w:rsidRDefault="00095FD2" w:rsidP="00095FD2">
      <w:pPr>
        <w:ind w:firstLine="709"/>
        <w:jc w:val="both"/>
        <w:rPr>
          <w:sz w:val="24"/>
          <w:szCs w:val="24"/>
        </w:rPr>
      </w:pPr>
      <w:r w:rsidRPr="00AB0E3F">
        <w:rPr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 w:rsidRPr="00AB0E3F">
        <w:rPr>
          <w:sz w:val="24"/>
          <w:szCs w:val="24"/>
        </w:rPr>
        <w:t>4.2.1. Администрация организует и осуществляет контроль за предоставлением</w:t>
      </w:r>
      <w:r>
        <w:rPr>
          <w:sz w:val="24"/>
          <w:szCs w:val="24"/>
        </w:rPr>
        <w:t xml:space="preserve"> муниципальной услуги.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Проверки полноты и качества предоставления муниципальной услуги осуществляются на основании постановления администрации.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</w:p>
    <w:p w:rsidR="00095FD2" w:rsidRDefault="00095FD2" w:rsidP="00095FD2">
      <w:pPr>
        <w:ind w:firstLine="709"/>
        <w:jc w:val="center"/>
        <w:rPr>
          <w:sz w:val="24"/>
          <w:szCs w:val="24"/>
        </w:rPr>
      </w:pPr>
      <w:bookmarkStart w:id="2" w:name="Par644"/>
      <w:bookmarkEnd w:id="2"/>
      <w:r>
        <w:rPr>
          <w:b/>
          <w:bCs/>
          <w:sz w:val="24"/>
          <w:szCs w:val="24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3F178D" w:rsidRPr="003F178D" w:rsidRDefault="003F178D" w:rsidP="003F17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jc w:val="both"/>
        <w:rPr>
          <w:sz w:val="24"/>
          <w:szCs w:val="24"/>
        </w:rPr>
      </w:pPr>
      <w:r w:rsidRPr="003F178D">
        <w:rPr>
          <w:sz w:val="24"/>
          <w:szCs w:val="24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3F178D" w:rsidRPr="003F178D" w:rsidRDefault="003F178D" w:rsidP="003F178D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both"/>
        <w:textAlignment w:val="baseline"/>
        <w:rPr>
          <w:sz w:val="24"/>
          <w:szCs w:val="24"/>
        </w:rPr>
      </w:pPr>
      <w:r w:rsidRPr="003F178D">
        <w:rPr>
          <w:sz w:val="24"/>
          <w:szCs w:val="24"/>
        </w:rPr>
        <w:t>1) заместителю Главы Ялуторовского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3F178D" w:rsidRPr="003F178D" w:rsidRDefault="003F178D" w:rsidP="003F178D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both"/>
        <w:textAlignment w:val="baseline"/>
        <w:rPr>
          <w:sz w:val="24"/>
          <w:szCs w:val="24"/>
        </w:rPr>
      </w:pPr>
      <w:r w:rsidRPr="003F178D">
        <w:rPr>
          <w:sz w:val="24"/>
          <w:szCs w:val="24"/>
        </w:rPr>
        <w:t>2) Главе Ялуторовского района на решения и действия (бездействие) заместителя Главы Ялуторовского района, координирующего и контролирующего деятельность отдела;</w:t>
      </w:r>
    </w:p>
    <w:p w:rsidR="003F178D" w:rsidRPr="003F178D" w:rsidRDefault="003F178D" w:rsidP="003F17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jc w:val="both"/>
        <w:rPr>
          <w:sz w:val="24"/>
          <w:szCs w:val="24"/>
        </w:rPr>
      </w:pPr>
      <w:r w:rsidRPr="003F178D">
        <w:rPr>
          <w:sz w:val="24"/>
          <w:szCs w:val="24"/>
        </w:rPr>
        <w:t>3) директору МФЦ на решения или (и) действия (бездействие) сотрудников МФЦ.</w:t>
      </w:r>
    </w:p>
    <w:p w:rsidR="003F178D" w:rsidRPr="003F178D" w:rsidRDefault="003F178D" w:rsidP="003F178D">
      <w:pPr>
        <w:ind w:firstLine="709"/>
        <w:jc w:val="both"/>
        <w:rPr>
          <w:i/>
          <w:sz w:val="24"/>
          <w:szCs w:val="24"/>
        </w:rPr>
      </w:pPr>
      <w:r w:rsidRPr="003F178D">
        <w:rPr>
          <w:i/>
          <w:sz w:val="24"/>
          <w:szCs w:val="24"/>
        </w:rPr>
        <w:lastRenderedPageBreak/>
        <w:t xml:space="preserve"> (Пункт 5.2 раздела </w:t>
      </w:r>
      <w:r w:rsidRPr="003F178D">
        <w:rPr>
          <w:i/>
          <w:sz w:val="24"/>
          <w:szCs w:val="24"/>
          <w:lang w:val="en-US"/>
        </w:rPr>
        <w:t>V</w:t>
      </w:r>
      <w:r w:rsidRPr="003F178D">
        <w:rPr>
          <w:i/>
          <w:sz w:val="24"/>
          <w:szCs w:val="24"/>
        </w:rPr>
        <w:t xml:space="preserve"> в ред. постановления  Администрации Ялуторовского района  от</w:t>
      </w:r>
      <w:r w:rsidR="007B4A73">
        <w:rPr>
          <w:i/>
          <w:sz w:val="24"/>
          <w:szCs w:val="24"/>
        </w:rPr>
        <w:t xml:space="preserve"> 07.06.2024 №</w:t>
      </w:r>
      <w:r w:rsidR="002F2B9B">
        <w:rPr>
          <w:i/>
          <w:sz w:val="24"/>
          <w:szCs w:val="24"/>
        </w:rPr>
        <w:t xml:space="preserve"> </w:t>
      </w:r>
      <w:r w:rsidR="007B4A73">
        <w:rPr>
          <w:i/>
          <w:sz w:val="24"/>
          <w:szCs w:val="24"/>
        </w:rPr>
        <w:t>483-п</w:t>
      </w:r>
      <w:r w:rsidRPr="003F178D">
        <w:rPr>
          <w:i/>
          <w:sz w:val="24"/>
          <w:szCs w:val="24"/>
        </w:rPr>
        <w:t>)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 w:rsidRPr="003F178D">
        <w:rPr>
          <w:sz w:val="24"/>
          <w:szCs w:val="24"/>
        </w:rPr>
        <w:t>5.3. Информация</w:t>
      </w:r>
      <w:r>
        <w:rPr>
          <w:sz w:val="24"/>
          <w:szCs w:val="24"/>
        </w:rPr>
        <w:t xml:space="preserve"> о порядке подачи и рассмотрения жалобы размещается на официальном сайте Ялуторовского района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Федеральным законом от 27.07.2010 № 210-ФЗ «Об организации предоставления государственных и муниципальных услуг».</w:t>
      </w:r>
    </w:p>
    <w:p w:rsidR="00095FD2" w:rsidRDefault="00095FD2" w:rsidP="00095FD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5FD2" w:rsidRDefault="00095FD2" w:rsidP="00095FD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095FD2" w:rsidRDefault="00095FD2" w:rsidP="00095FD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B0E3F">
        <w:rPr>
          <w:sz w:val="24"/>
          <w:szCs w:val="24"/>
        </w:rPr>
        <w:t>А</w:t>
      </w:r>
      <w:r>
        <w:rPr>
          <w:sz w:val="24"/>
          <w:szCs w:val="24"/>
        </w:rPr>
        <w:t>дминистративному регламенту</w:t>
      </w:r>
    </w:p>
    <w:p w:rsidR="00095FD2" w:rsidRDefault="00095FD2" w:rsidP="00095FD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(бланк заявления)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</w:p>
    <w:p w:rsidR="00AB0E3F" w:rsidRDefault="00AB0E3F" w:rsidP="00095FD2">
      <w:pPr>
        <w:ind w:firstLine="709"/>
        <w:jc w:val="both"/>
        <w:rPr>
          <w:sz w:val="24"/>
          <w:szCs w:val="24"/>
        </w:rPr>
      </w:pPr>
    </w:p>
    <w:tbl>
      <w:tblPr>
        <w:tblStyle w:val="15"/>
        <w:tblW w:w="9645" w:type="dxa"/>
        <w:tblLook w:val="04A0" w:firstRow="1" w:lastRow="0" w:firstColumn="1" w:lastColumn="0" w:noHBand="0" w:noVBand="1"/>
      </w:tblPr>
      <w:tblGrid>
        <w:gridCol w:w="422"/>
        <w:gridCol w:w="379"/>
        <w:gridCol w:w="2223"/>
        <w:gridCol w:w="1896"/>
        <w:gridCol w:w="389"/>
        <w:gridCol w:w="311"/>
        <w:gridCol w:w="1554"/>
        <w:gridCol w:w="2471"/>
      </w:tblGrid>
      <w:tr w:rsidR="00095FD2" w:rsidTr="00095FD2">
        <w:trPr>
          <w:trHeight w:val="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095FD2" w:rsidTr="00095FD2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095FD2" w:rsidRDefault="00095FD2">
            <w:pPr>
              <w:ind w:firstLine="9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</w:t>
            </w:r>
            <w:r>
              <w:rPr>
                <w:b/>
                <w:lang w:eastAsia="en-US"/>
              </w:rPr>
              <w:t xml:space="preserve">), </w:t>
            </w:r>
            <w:r>
              <w:rPr>
                <w:b/>
                <w:bCs/>
                <w:lang w:eastAsia="en-US"/>
              </w:rPr>
              <w:t>дата рождения</w:t>
            </w:r>
          </w:p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</w:p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</w:p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ОГРН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</w:p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гражданин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представитель заявителя</w:t>
            </w:r>
          </w:p>
          <w:p w:rsidR="00095FD2" w:rsidRDefault="00095FD2">
            <w:pPr>
              <w:ind w:firstLine="9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(заполняется в случае обращения представителя заявителя)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</w:tr>
      <w:tr w:rsidR="00095FD2" w:rsidTr="00095FD2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Прошу заключить соглашение об установлении сервитута: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отношении части земельного участка 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отношении всего земельного участка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действия сервитута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Предполагаемый срок действия сервитута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</w:tr>
      <w:tr w:rsidR="00095FD2" w:rsidTr="00095FD2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Документы, прилагаемые к заявлению в обязательном порядке</w:t>
            </w:r>
            <w:r>
              <w:rPr>
                <w:lang w:eastAsia="en-US"/>
              </w:rPr>
              <w:t>: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Схема границ сервитута на кадастровом плане территории </w:t>
            </w:r>
            <w:r>
              <w:rPr>
                <w:i/>
                <w:iCs/>
                <w:lang w:eastAsia="en-US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>
              <w:rPr>
                <w:b/>
                <w:bCs/>
                <w:i/>
                <w:iCs/>
                <w:lang w:eastAsia="en-US"/>
              </w:rPr>
              <w:t>не требуется</w:t>
            </w:r>
            <w:r>
              <w:rPr>
                <w:lang w:eastAsia="en-US"/>
              </w:rPr>
              <w:t>)</w:t>
            </w:r>
          </w:p>
        </w:tc>
      </w:tr>
      <w:tr w:rsidR="00095FD2" w:rsidTr="00095FD2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 заявлению прилагаются по желанию заявителя: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4615" cy="103505"/>
                  <wp:effectExtent l="0" t="0" r="63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4615" cy="112395"/>
                  <wp:effectExtent l="0" t="0" r="635" b="190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4615" cy="112395"/>
                  <wp:effectExtent l="0" t="0" r="635" b="190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095FD2" w:rsidTr="00095FD2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Способ получения результата муниципальной услуги: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4615" cy="112395"/>
                  <wp:effectExtent l="0" t="0" r="635" b="190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4615" cy="112395"/>
                  <wp:effectExtent l="0" t="0" r="635" b="190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4615" cy="112395"/>
                  <wp:effectExtent l="0" t="0" r="635" b="190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4615" cy="112395"/>
                  <wp:effectExtent l="0" t="0" r="635" b="190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095FD2" w:rsidTr="00095FD2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095FD2" w:rsidRDefault="00095FD2">
            <w:pPr>
              <w:ind w:firstLine="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(Подпись)         (Инициалы, фамилия)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«__» ___________ ____ г.</w:t>
            </w:r>
          </w:p>
        </w:tc>
      </w:tr>
      <w:tr w:rsidR="00095FD2" w:rsidTr="00095FD2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095FD2" w:rsidRDefault="00095FD2">
            <w:pPr>
              <w:ind w:firstLine="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(Подпись)         (Инициалы, фамилия)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«__» ___________ ____ г.</w:t>
            </w:r>
          </w:p>
        </w:tc>
      </w:tr>
    </w:tbl>
    <w:p w:rsidR="00095FD2" w:rsidRDefault="00095FD2" w:rsidP="00095FD2">
      <w:pPr>
        <w:ind w:firstLine="709"/>
        <w:jc w:val="both"/>
        <w:rPr>
          <w:sz w:val="24"/>
          <w:szCs w:val="24"/>
        </w:rPr>
      </w:pPr>
    </w:p>
    <w:p w:rsidR="00095FD2" w:rsidRDefault="00095FD2" w:rsidP="00095FD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5FD2" w:rsidRDefault="00095FD2" w:rsidP="00095FD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AB0E3F">
        <w:rPr>
          <w:sz w:val="24"/>
          <w:szCs w:val="24"/>
        </w:rPr>
        <w:t xml:space="preserve"> </w:t>
      </w:r>
      <w:r>
        <w:rPr>
          <w:sz w:val="24"/>
          <w:szCs w:val="24"/>
        </w:rPr>
        <w:t>2 к Регламенту</w:t>
      </w:r>
    </w:p>
    <w:p w:rsidR="00095FD2" w:rsidRDefault="00095FD2" w:rsidP="00095FD2">
      <w:pPr>
        <w:ind w:firstLine="709"/>
        <w:jc w:val="both"/>
        <w:rPr>
          <w:sz w:val="24"/>
          <w:szCs w:val="24"/>
        </w:rPr>
      </w:pPr>
    </w:p>
    <w:p w:rsidR="00AB0E3F" w:rsidRDefault="00AB0E3F" w:rsidP="00095FD2">
      <w:pPr>
        <w:ind w:firstLine="709"/>
        <w:jc w:val="both"/>
        <w:rPr>
          <w:sz w:val="24"/>
          <w:szCs w:val="24"/>
        </w:rPr>
      </w:pPr>
    </w:p>
    <w:tbl>
      <w:tblPr>
        <w:tblStyle w:val="15"/>
        <w:tblW w:w="9750" w:type="dxa"/>
        <w:tblLook w:val="04A0" w:firstRow="1" w:lastRow="0" w:firstColumn="1" w:lastColumn="0" w:noHBand="0" w:noVBand="1"/>
      </w:tblPr>
      <w:tblGrid>
        <w:gridCol w:w="506"/>
        <w:gridCol w:w="432"/>
        <w:gridCol w:w="2211"/>
        <w:gridCol w:w="1990"/>
        <w:gridCol w:w="531"/>
        <w:gridCol w:w="1747"/>
        <w:gridCol w:w="2333"/>
      </w:tblGrid>
      <w:tr w:rsidR="00095FD2" w:rsidTr="00095FD2">
        <w:trPr>
          <w:trHeight w:val="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095FD2" w:rsidTr="00095FD2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Заявитель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(при наличии), </w:t>
            </w:r>
            <w:r>
              <w:rPr>
                <w:bCs/>
                <w:lang w:eastAsia="en-US"/>
              </w:rPr>
              <w:t>дата рождения</w:t>
            </w:r>
          </w:p>
          <w:p w:rsidR="00095FD2" w:rsidRDefault="00095FD2">
            <w:pPr>
              <w:jc w:val="center"/>
              <w:rPr>
                <w:lang w:eastAsia="en-US"/>
              </w:rPr>
            </w:pPr>
          </w:p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095FD2" w:rsidRDefault="00095FD2">
            <w:pPr>
              <w:jc w:val="center"/>
              <w:rPr>
                <w:lang w:eastAsia="en-US"/>
              </w:rPr>
            </w:pPr>
          </w:p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D2" w:rsidRDefault="00095FD2">
            <w:pPr>
              <w:jc w:val="center"/>
              <w:rPr>
                <w:lang w:eastAsia="en-US"/>
              </w:rPr>
            </w:pPr>
          </w:p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360" cy="94615"/>
                  <wp:effectExtent l="0" t="0" r="8890" b="63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физическое лицо (гражданин)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360" cy="94615"/>
                  <wp:effectExtent l="0" t="0" r="8890" b="63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юридическое лицо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360" cy="94615"/>
                  <wp:effectExtent l="0" t="0" r="8890" b="63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Представитель заявителя </w:t>
            </w:r>
            <w:r>
              <w:rPr>
                <w:i/>
                <w:iCs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rPr>
                <w:lang w:eastAsia="en-US"/>
              </w:rPr>
            </w:pPr>
          </w:p>
        </w:tc>
      </w:tr>
      <w:tr w:rsidR="00095FD2" w:rsidTr="00095FD2">
        <w:trPr>
          <w:trHeight w:val="330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D2" w:rsidRDefault="00095FD2">
            <w:pPr>
              <w:jc w:val="both"/>
              <w:rPr>
                <w:lang w:eastAsia="en-US"/>
              </w:rPr>
            </w:pPr>
          </w:p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Прошу исправить допущенную ошибку (опечатку) в _______________________________</w:t>
            </w:r>
            <w:r>
              <w:rPr>
                <w:lang w:eastAsia="en-US"/>
              </w:rPr>
              <w:br/>
              <w:t>______________________________________________________________________________________________</w:t>
            </w:r>
          </w:p>
          <w:p w:rsidR="00095FD2" w:rsidRDefault="00095FD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заключающуюся в _____________________________________________________________________________</w:t>
            </w:r>
          </w:p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</w:t>
            </w:r>
          </w:p>
          <w:p w:rsidR="00095FD2" w:rsidRDefault="00095FD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095FD2" w:rsidTr="00095FD2">
        <w:trPr>
          <w:trHeight w:val="330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360" cy="94615"/>
                  <wp:effectExtent l="0" t="0" r="8890" b="63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посредством направления на указанный выше адрес электронной почты</w:t>
            </w:r>
          </w:p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360" cy="94615"/>
                  <wp:effectExtent l="0" t="0" r="8890" b="63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почтовым отправлением на указанный выше адрес</w:t>
            </w:r>
          </w:p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360" cy="94615"/>
                  <wp:effectExtent l="0" t="0" r="8890" b="63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при личном обращении в МФЦ</w:t>
            </w:r>
          </w:p>
        </w:tc>
      </w:tr>
      <w:tr w:rsidR="00095FD2" w:rsidTr="00095FD2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(Подпись)         (Инициалы, фамилия)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«__» ___________ ____ г.</w:t>
            </w:r>
          </w:p>
        </w:tc>
      </w:tr>
      <w:tr w:rsidR="00095FD2" w:rsidTr="00095FD2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095FD2" w:rsidTr="00095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D2" w:rsidRDefault="00095FD2">
            <w:pPr>
              <w:rPr>
                <w:lang w:eastAsia="en-US"/>
              </w:rPr>
            </w:pP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(Подпись)         (Инициалы, фамилия)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2" w:rsidRDefault="00095F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«__» ___________ ____ г.</w:t>
            </w:r>
          </w:p>
        </w:tc>
      </w:tr>
    </w:tbl>
    <w:p w:rsidR="00095FD2" w:rsidRDefault="00095FD2" w:rsidP="00095FD2">
      <w:pPr>
        <w:ind w:firstLine="709"/>
        <w:jc w:val="both"/>
        <w:rPr>
          <w:sz w:val="24"/>
          <w:szCs w:val="24"/>
        </w:rPr>
      </w:pPr>
    </w:p>
    <w:p w:rsidR="006D6BB5" w:rsidRPr="006D6BB5" w:rsidRDefault="006D6BB5" w:rsidP="006D6BB5">
      <w:pPr>
        <w:ind w:firstLine="709"/>
        <w:jc w:val="right"/>
        <w:rPr>
          <w:sz w:val="24"/>
          <w:szCs w:val="24"/>
          <w:lang w:eastAsia="en-US"/>
        </w:rPr>
      </w:pPr>
      <w:r w:rsidRPr="006D6BB5">
        <w:rPr>
          <w:sz w:val="24"/>
          <w:szCs w:val="24"/>
          <w:lang w:eastAsia="en-US"/>
        </w:rPr>
        <w:t>Приложение № 3 к Регламенту</w:t>
      </w:r>
    </w:p>
    <w:p w:rsidR="006D6BB5" w:rsidRDefault="006D6BB5" w:rsidP="006D6BB5">
      <w:pPr>
        <w:ind w:firstLine="709"/>
        <w:jc w:val="right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 xml:space="preserve">(в ред. постановления </w:t>
      </w:r>
      <w:r w:rsidRPr="006D6BB5">
        <w:rPr>
          <w:i/>
          <w:sz w:val="24"/>
          <w:szCs w:val="24"/>
          <w:lang w:eastAsia="en-US"/>
        </w:rPr>
        <w:t xml:space="preserve">Администрации </w:t>
      </w:r>
    </w:p>
    <w:p w:rsidR="006D6BB5" w:rsidRPr="006D6BB5" w:rsidRDefault="006D6BB5" w:rsidP="006D6BB5">
      <w:pPr>
        <w:ind w:firstLine="709"/>
        <w:jc w:val="right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 xml:space="preserve">Ялуторовского района </w:t>
      </w:r>
      <w:r w:rsidRPr="006D6BB5">
        <w:rPr>
          <w:i/>
          <w:sz w:val="24"/>
          <w:szCs w:val="24"/>
          <w:lang w:eastAsia="en-US"/>
        </w:rPr>
        <w:t xml:space="preserve">от </w:t>
      </w:r>
      <w:r>
        <w:rPr>
          <w:i/>
          <w:sz w:val="24"/>
          <w:szCs w:val="24"/>
          <w:lang w:eastAsia="en-US"/>
        </w:rPr>
        <w:t>23.07.2024 №609-п</w:t>
      </w:r>
      <w:r w:rsidRPr="006D6BB5">
        <w:rPr>
          <w:i/>
          <w:sz w:val="24"/>
          <w:szCs w:val="24"/>
          <w:lang w:eastAsia="en-US"/>
        </w:rPr>
        <w:t>)</w:t>
      </w:r>
    </w:p>
    <w:p w:rsidR="006D6BB5" w:rsidRPr="006D6BB5" w:rsidRDefault="006D6BB5" w:rsidP="006D6BB5">
      <w:pPr>
        <w:ind w:firstLine="709"/>
        <w:jc w:val="center"/>
        <w:rPr>
          <w:sz w:val="24"/>
          <w:szCs w:val="24"/>
          <w:lang w:eastAsia="en-US"/>
        </w:rPr>
      </w:pPr>
    </w:p>
    <w:p w:rsidR="006D6BB5" w:rsidRPr="006D6BB5" w:rsidRDefault="006D6BB5" w:rsidP="006D6BB5">
      <w:pPr>
        <w:ind w:firstLine="709"/>
        <w:jc w:val="center"/>
        <w:rPr>
          <w:b/>
          <w:sz w:val="24"/>
          <w:szCs w:val="24"/>
          <w:lang w:eastAsia="en-US"/>
        </w:rPr>
      </w:pPr>
      <w:r w:rsidRPr="006D6BB5">
        <w:rPr>
          <w:b/>
          <w:sz w:val="24"/>
          <w:szCs w:val="24"/>
          <w:lang w:eastAsia="en-US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6D6BB5" w:rsidRPr="006D6BB5" w:rsidRDefault="006D6BB5" w:rsidP="006D6BB5">
      <w:pPr>
        <w:ind w:firstLine="709"/>
        <w:jc w:val="center"/>
        <w:rPr>
          <w:sz w:val="24"/>
          <w:szCs w:val="24"/>
          <w:lang w:eastAsia="en-US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6888"/>
      </w:tblGrid>
      <w:tr w:rsidR="006D6BB5" w:rsidRPr="006D6BB5" w:rsidTr="007B6AA9">
        <w:trPr>
          <w:jc w:val="center"/>
        </w:trPr>
        <w:tc>
          <w:tcPr>
            <w:tcW w:w="1315" w:type="pct"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6D6BB5">
              <w:rPr>
                <w:sz w:val="24"/>
                <w:szCs w:val="24"/>
                <w:lang w:eastAsia="en-US"/>
              </w:rPr>
              <w:t>Категория заявителей (признаки)</w:t>
            </w:r>
          </w:p>
        </w:tc>
        <w:tc>
          <w:tcPr>
            <w:tcW w:w="3685" w:type="pct"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6D6BB5">
              <w:rPr>
                <w:sz w:val="24"/>
                <w:szCs w:val="24"/>
                <w:lang w:eastAsia="en-US"/>
              </w:rPr>
              <w:t>Результат предоставления муниципальной услуги</w:t>
            </w:r>
          </w:p>
        </w:tc>
      </w:tr>
      <w:tr w:rsidR="006D6BB5" w:rsidRPr="006D6BB5" w:rsidTr="007B6AA9">
        <w:trPr>
          <w:jc w:val="center"/>
        </w:trPr>
        <w:tc>
          <w:tcPr>
            <w:tcW w:w="1315" w:type="pct"/>
            <w:vMerge w:val="restart"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6D6BB5">
              <w:rPr>
                <w:sz w:val="24"/>
                <w:szCs w:val="24"/>
                <w:lang w:eastAsia="en-US"/>
              </w:rPr>
              <w:t>1. Физические лица;</w:t>
            </w:r>
          </w:p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6D6BB5">
              <w:rPr>
                <w:sz w:val="24"/>
                <w:szCs w:val="24"/>
                <w:lang w:eastAsia="en-US"/>
              </w:rPr>
              <w:t>2. Юридические лица;</w:t>
            </w:r>
          </w:p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6D6BB5">
              <w:rPr>
                <w:sz w:val="24"/>
                <w:szCs w:val="24"/>
                <w:lang w:eastAsia="en-US"/>
              </w:rPr>
              <w:t>3. Представитель заявителя</w:t>
            </w:r>
          </w:p>
        </w:tc>
        <w:tc>
          <w:tcPr>
            <w:tcW w:w="3685" w:type="pct"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6D6BB5">
              <w:rPr>
                <w:sz w:val="24"/>
                <w:szCs w:val="24"/>
                <w:lang w:eastAsia="en-US"/>
              </w:rPr>
              <w:lastRenderedPageBreak/>
              <w:t>Уведомление о возможности заключения соглашения об установлении сервитута в предложенных заявителем (представителем заявителя) границах</w:t>
            </w:r>
          </w:p>
        </w:tc>
      </w:tr>
      <w:tr w:rsidR="006D6BB5" w:rsidRPr="006D6BB5" w:rsidTr="007B6AA9">
        <w:trPr>
          <w:jc w:val="center"/>
        </w:trPr>
        <w:tc>
          <w:tcPr>
            <w:tcW w:w="1315" w:type="pct"/>
            <w:vMerge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pct"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6D6BB5">
              <w:rPr>
                <w:sz w:val="24"/>
                <w:szCs w:val="24"/>
                <w:lang w:eastAsia="en-US"/>
              </w:rPr>
              <w:t xml:space="preserve">Предложение о заключении соглашения об установлении сервитута в иных границах с приложением схемы границ </w:t>
            </w:r>
            <w:r w:rsidRPr="006D6BB5">
              <w:rPr>
                <w:sz w:val="24"/>
                <w:szCs w:val="24"/>
                <w:lang w:eastAsia="en-US"/>
              </w:rPr>
              <w:lastRenderedPageBreak/>
              <w:t>сервитута на кадастровом плане территории</w:t>
            </w:r>
          </w:p>
        </w:tc>
      </w:tr>
      <w:tr w:rsidR="006D6BB5" w:rsidRPr="006D6BB5" w:rsidTr="007B6AA9">
        <w:trPr>
          <w:jc w:val="center"/>
        </w:trPr>
        <w:tc>
          <w:tcPr>
            <w:tcW w:w="1315" w:type="pct"/>
            <w:vMerge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pct"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6D6BB5">
              <w:rPr>
                <w:sz w:val="24"/>
                <w:szCs w:val="24"/>
                <w:lang w:eastAsia="en-US"/>
              </w:rPr>
              <w:t>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</w:t>
            </w:r>
          </w:p>
        </w:tc>
      </w:tr>
      <w:tr w:rsidR="006D6BB5" w:rsidRPr="006D6BB5" w:rsidTr="007B6AA9">
        <w:trPr>
          <w:jc w:val="center"/>
        </w:trPr>
        <w:tc>
          <w:tcPr>
            <w:tcW w:w="1315" w:type="pct"/>
            <w:vMerge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pct"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6D6BB5">
              <w:rPr>
                <w:sz w:val="24"/>
                <w:szCs w:val="24"/>
                <w:lang w:eastAsia="en-US"/>
              </w:rPr>
              <w:t>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</w:t>
            </w:r>
          </w:p>
        </w:tc>
      </w:tr>
      <w:tr w:rsidR="006D6BB5" w:rsidRPr="006D6BB5" w:rsidTr="007B6AA9">
        <w:trPr>
          <w:jc w:val="center"/>
        </w:trPr>
        <w:tc>
          <w:tcPr>
            <w:tcW w:w="1315" w:type="pct"/>
            <w:vMerge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pct"/>
            <w:shd w:val="clear" w:color="auto" w:fill="auto"/>
            <w:hideMark/>
          </w:tcPr>
          <w:p w:rsidR="006D6BB5" w:rsidRPr="006D6BB5" w:rsidRDefault="006D6BB5" w:rsidP="006D6BB5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6D6BB5">
              <w:rPr>
                <w:sz w:val="24"/>
                <w:szCs w:val="24"/>
                <w:lang w:eastAsia="en-US"/>
              </w:rPr>
              <w:t>Решение об отказе в установлении сервитута</w:t>
            </w:r>
          </w:p>
        </w:tc>
      </w:tr>
    </w:tbl>
    <w:p w:rsidR="006D6BB5" w:rsidRPr="006D6BB5" w:rsidRDefault="006D6BB5" w:rsidP="006D6BB5">
      <w:pPr>
        <w:ind w:firstLine="709"/>
        <w:jc w:val="center"/>
        <w:rPr>
          <w:sz w:val="24"/>
          <w:szCs w:val="24"/>
          <w:lang w:eastAsia="en-US"/>
        </w:rPr>
      </w:pPr>
    </w:p>
    <w:p w:rsidR="006D6BB5" w:rsidRPr="006D6BB5" w:rsidRDefault="006D6BB5" w:rsidP="006D6BB5">
      <w:pPr>
        <w:ind w:firstLine="709"/>
        <w:jc w:val="center"/>
        <w:rPr>
          <w:sz w:val="24"/>
          <w:szCs w:val="24"/>
          <w:lang w:eastAsia="en-US"/>
        </w:rPr>
      </w:pPr>
    </w:p>
    <w:p w:rsidR="006D6BB5" w:rsidRPr="006D6BB5" w:rsidRDefault="006D6BB5" w:rsidP="006D6BB5">
      <w:pPr>
        <w:ind w:firstLine="709"/>
        <w:jc w:val="center"/>
        <w:rPr>
          <w:sz w:val="24"/>
          <w:szCs w:val="24"/>
          <w:lang w:eastAsia="en-US"/>
        </w:rPr>
      </w:pPr>
    </w:p>
    <w:p w:rsidR="006D6BB5" w:rsidRPr="006D6BB5" w:rsidRDefault="006D6BB5" w:rsidP="006D6BB5">
      <w:pPr>
        <w:ind w:firstLine="709"/>
        <w:jc w:val="center"/>
        <w:rPr>
          <w:sz w:val="24"/>
          <w:szCs w:val="24"/>
          <w:lang w:eastAsia="en-US"/>
        </w:rPr>
      </w:pPr>
    </w:p>
    <w:p w:rsidR="00916758" w:rsidRPr="00C449B2" w:rsidRDefault="00916758" w:rsidP="00095FD2">
      <w:pPr>
        <w:ind w:firstLine="709"/>
        <w:jc w:val="center"/>
        <w:rPr>
          <w:sz w:val="24"/>
          <w:szCs w:val="24"/>
          <w:lang w:eastAsia="en-US"/>
        </w:rPr>
      </w:pPr>
    </w:p>
    <w:sectPr w:rsidR="00916758" w:rsidRPr="00C449B2" w:rsidSect="00477F8C">
      <w:headerReference w:type="default" r:id="rId13"/>
      <w:pgSz w:w="11906" w:h="16838"/>
      <w:pgMar w:top="826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7A" w:rsidRDefault="00C4187A" w:rsidP="00EB51FF">
      <w:r>
        <w:separator/>
      </w:r>
    </w:p>
  </w:endnote>
  <w:endnote w:type="continuationSeparator" w:id="0">
    <w:p w:rsidR="00C4187A" w:rsidRDefault="00C4187A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7A" w:rsidRDefault="00C4187A" w:rsidP="00EB51FF">
      <w:r>
        <w:separator/>
      </w:r>
    </w:p>
  </w:footnote>
  <w:footnote w:type="continuationSeparator" w:id="0">
    <w:p w:rsidR="00C4187A" w:rsidRDefault="00C4187A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5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3822" w:rsidRPr="00D5752E" w:rsidRDefault="00C33822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5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5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5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6CE2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D575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3822" w:rsidRDefault="00C3382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25pt;height:6.25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DD0FB0"/>
    <w:multiLevelType w:val="hybridMultilevel"/>
    <w:tmpl w:val="838270B6"/>
    <w:lvl w:ilvl="0" w:tplc="75EEA25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112761"/>
    <w:multiLevelType w:val="hybridMultilevel"/>
    <w:tmpl w:val="DFAA31E6"/>
    <w:lvl w:ilvl="0" w:tplc="59CC6A0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84E2198"/>
    <w:multiLevelType w:val="hybridMultilevel"/>
    <w:tmpl w:val="114CDF52"/>
    <w:lvl w:ilvl="0" w:tplc="D4B26A6C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62B8A"/>
    <w:multiLevelType w:val="multilevel"/>
    <w:tmpl w:val="FF3C50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1F0007E4"/>
    <w:multiLevelType w:val="hybridMultilevel"/>
    <w:tmpl w:val="C0FAA876"/>
    <w:lvl w:ilvl="0" w:tplc="D6C84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9A506F"/>
    <w:multiLevelType w:val="hybridMultilevel"/>
    <w:tmpl w:val="08E0D804"/>
    <w:lvl w:ilvl="0" w:tplc="7634469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0A095C"/>
    <w:multiLevelType w:val="hybridMultilevel"/>
    <w:tmpl w:val="25EE94CC"/>
    <w:lvl w:ilvl="0" w:tplc="7332AA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601801"/>
    <w:multiLevelType w:val="hybridMultilevel"/>
    <w:tmpl w:val="1F1033B6"/>
    <w:lvl w:ilvl="0" w:tplc="453A38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54A0EF3"/>
    <w:multiLevelType w:val="hybridMultilevel"/>
    <w:tmpl w:val="6E1C86B0"/>
    <w:lvl w:ilvl="0" w:tplc="4C12C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418CB7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34FD8"/>
    <w:multiLevelType w:val="hybridMultilevel"/>
    <w:tmpl w:val="9232005E"/>
    <w:lvl w:ilvl="0" w:tplc="556227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67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0B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E3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265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6B7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85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82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269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7EA3D95"/>
    <w:multiLevelType w:val="hybridMultilevel"/>
    <w:tmpl w:val="CFD822D4"/>
    <w:lvl w:ilvl="0" w:tplc="7332AA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35A9"/>
    <w:multiLevelType w:val="hybridMultilevel"/>
    <w:tmpl w:val="41C6AED4"/>
    <w:lvl w:ilvl="0" w:tplc="1D8018C2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476814F5"/>
    <w:multiLevelType w:val="hybridMultilevel"/>
    <w:tmpl w:val="64EC3CD4"/>
    <w:lvl w:ilvl="0" w:tplc="01A68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2F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CB4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88D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3D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A7E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209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03E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9DA6B38"/>
    <w:multiLevelType w:val="hybridMultilevel"/>
    <w:tmpl w:val="BC56CB5C"/>
    <w:lvl w:ilvl="0" w:tplc="4AE238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851"/>
        </w:tabs>
        <w:ind w:left="0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B1787"/>
    <w:multiLevelType w:val="hybridMultilevel"/>
    <w:tmpl w:val="8982E012"/>
    <w:lvl w:ilvl="0" w:tplc="AC561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692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8FB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ED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CDE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6F8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68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05A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29E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D93304"/>
    <w:multiLevelType w:val="singleLevel"/>
    <w:tmpl w:val="2B9A14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22">
    <w:nsid w:val="63C300FC"/>
    <w:multiLevelType w:val="hybridMultilevel"/>
    <w:tmpl w:val="D91A48EA"/>
    <w:lvl w:ilvl="0" w:tplc="A83C9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A07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39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AD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A0A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853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409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8B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93731C4"/>
    <w:multiLevelType w:val="hybridMultilevel"/>
    <w:tmpl w:val="C33EB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B83D84"/>
    <w:multiLevelType w:val="multilevel"/>
    <w:tmpl w:val="47666050"/>
    <w:lvl w:ilvl="0">
      <w:start w:val="1"/>
      <w:numFmt w:val="decimal"/>
      <w:lvlText w:val="%1."/>
      <w:lvlJc w:val="left"/>
      <w:pPr>
        <w:ind w:left="1399" w:hanging="690"/>
      </w:pPr>
    </w:lvl>
    <w:lvl w:ilvl="1">
      <w:start w:val="4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5">
    <w:nsid w:val="6D233164"/>
    <w:multiLevelType w:val="hybridMultilevel"/>
    <w:tmpl w:val="AADC34BC"/>
    <w:lvl w:ilvl="0" w:tplc="F320C2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2652FE"/>
    <w:multiLevelType w:val="hybridMultilevel"/>
    <w:tmpl w:val="624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F547DC"/>
    <w:multiLevelType w:val="hybridMultilevel"/>
    <w:tmpl w:val="1F206292"/>
    <w:lvl w:ilvl="0" w:tplc="F88CD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470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23B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07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E61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68F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42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67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60E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2092673"/>
    <w:multiLevelType w:val="hybridMultilevel"/>
    <w:tmpl w:val="98AED44E"/>
    <w:lvl w:ilvl="0" w:tplc="6198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6C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86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789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2A3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95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E5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222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4BB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540"/>
        </w:tabs>
        <w:ind w:left="-311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05134"/>
    <w:multiLevelType w:val="hybridMultilevel"/>
    <w:tmpl w:val="F66E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04908"/>
    <w:multiLevelType w:val="multilevel"/>
    <w:tmpl w:val="7D2EF05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96" w:hanging="64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2">
    <w:nsid w:val="7FE3698E"/>
    <w:multiLevelType w:val="hybridMultilevel"/>
    <w:tmpl w:val="94806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22"/>
  </w:num>
  <w:num w:numId="5">
    <w:abstractNumId w:val="13"/>
  </w:num>
  <w:num w:numId="6">
    <w:abstractNumId w:val="1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3"/>
  </w:num>
  <w:num w:numId="28">
    <w:abstractNumId w:val="19"/>
  </w:num>
  <w:num w:numId="29">
    <w:abstractNumId w:val="9"/>
  </w:num>
  <w:num w:numId="30">
    <w:abstractNumId w:val="30"/>
  </w:num>
  <w:num w:numId="31">
    <w:abstractNumId w:val="0"/>
    <w:lvlOverride w:ilvl="0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3261"/>
    <w:rsid w:val="000040F7"/>
    <w:rsid w:val="00004898"/>
    <w:rsid w:val="00011E3D"/>
    <w:rsid w:val="00012602"/>
    <w:rsid w:val="000170A2"/>
    <w:rsid w:val="000174FC"/>
    <w:rsid w:val="00017BBA"/>
    <w:rsid w:val="000211C9"/>
    <w:rsid w:val="0002530B"/>
    <w:rsid w:val="000259F2"/>
    <w:rsid w:val="00025A48"/>
    <w:rsid w:val="0002619D"/>
    <w:rsid w:val="00026577"/>
    <w:rsid w:val="00026A67"/>
    <w:rsid w:val="00026A6D"/>
    <w:rsid w:val="00026EB5"/>
    <w:rsid w:val="000305F5"/>
    <w:rsid w:val="00031E65"/>
    <w:rsid w:val="00032FB5"/>
    <w:rsid w:val="00033E05"/>
    <w:rsid w:val="00035230"/>
    <w:rsid w:val="00047BB7"/>
    <w:rsid w:val="00047E2B"/>
    <w:rsid w:val="00050789"/>
    <w:rsid w:val="00051270"/>
    <w:rsid w:val="000517AD"/>
    <w:rsid w:val="000546AF"/>
    <w:rsid w:val="00056904"/>
    <w:rsid w:val="00060275"/>
    <w:rsid w:val="00060D08"/>
    <w:rsid w:val="00061231"/>
    <w:rsid w:val="0006147A"/>
    <w:rsid w:val="00061F61"/>
    <w:rsid w:val="00062D5A"/>
    <w:rsid w:val="0006596B"/>
    <w:rsid w:val="00070DF2"/>
    <w:rsid w:val="00071CCD"/>
    <w:rsid w:val="000722CD"/>
    <w:rsid w:val="00072A3D"/>
    <w:rsid w:val="00073930"/>
    <w:rsid w:val="00073AED"/>
    <w:rsid w:val="00074F1B"/>
    <w:rsid w:val="00076248"/>
    <w:rsid w:val="00076D1D"/>
    <w:rsid w:val="0007737C"/>
    <w:rsid w:val="000776AC"/>
    <w:rsid w:val="000812D9"/>
    <w:rsid w:val="00081D79"/>
    <w:rsid w:val="00084979"/>
    <w:rsid w:val="0008544A"/>
    <w:rsid w:val="000869DC"/>
    <w:rsid w:val="00086C4F"/>
    <w:rsid w:val="00087426"/>
    <w:rsid w:val="00092445"/>
    <w:rsid w:val="00093147"/>
    <w:rsid w:val="00095C66"/>
    <w:rsid w:val="00095DDD"/>
    <w:rsid w:val="00095FD2"/>
    <w:rsid w:val="000A0DE1"/>
    <w:rsid w:val="000A1EC6"/>
    <w:rsid w:val="000A38F1"/>
    <w:rsid w:val="000A433A"/>
    <w:rsid w:val="000A497C"/>
    <w:rsid w:val="000B129C"/>
    <w:rsid w:val="000B166A"/>
    <w:rsid w:val="000B1875"/>
    <w:rsid w:val="000B3384"/>
    <w:rsid w:val="000B64B2"/>
    <w:rsid w:val="000B6565"/>
    <w:rsid w:val="000B65BE"/>
    <w:rsid w:val="000B6ADE"/>
    <w:rsid w:val="000C3668"/>
    <w:rsid w:val="000C4A6F"/>
    <w:rsid w:val="000C4F72"/>
    <w:rsid w:val="000C6E38"/>
    <w:rsid w:val="000D170C"/>
    <w:rsid w:val="000D5C45"/>
    <w:rsid w:val="000E1780"/>
    <w:rsid w:val="000E1F9E"/>
    <w:rsid w:val="000E2959"/>
    <w:rsid w:val="000E6C14"/>
    <w:rsid w:val="000E7667"/>
    <w:rsid w:val="000E76B7"/>
    <w:rsid w:val="000F228F"/>
    <w:rsid w:val="000F2F4D"/>
    <w:rsid w:val="000F5C74"/>
    <w:rsid w:val="000F6797"/>
    <w:rsid w:val="00104240"/>
    <w:rsid w:val="00104891"/>
    <w:rsid w:val="001049D5"/>
    <w:rsid w:val="00106E84"/>
    <w:rsid w:val="00110C63"/>
    <w:rsid w:val="0011136E"/>
    <w:rsid w:val="001121F3"/>
    <w:rsid w:val="00112A7B"/>
    <w:rsid w:val="00116F1C"/>
    <w:rsid w:val="0012044E"/>
    <w:rsid w:val="0012391B"/>
    <w:rsid w:val="00125822"/>
    <w:rsid w:val="0013369A"/>
    <w:rsid w:val="00133B25"/>
    <w:rsid w:val="001345D8"/>
    <w:rsid w:val="00134FFC"/>
    <w:rsid w:val="00135B4C"/>
    <w:rsid w:val="0014164D"/>
    <w:rsid w:val="00144AFE"/>
    <w:rsid w:val="00146584"/>
    <w:rsid w:val="00147997"/>
    <w:rsid w:val="00151D1B"/>
    <w:rsid w:val="00151E9D"/>
    <w:rsid w:val="00153345"/>
    <w:rsid w:val="00153EF0"/>
    <w:rsid w:val="00154744"/>
    <w:rsid w:val="00161892"/>
    <w:rsid w:val="0016319C"/>
    <w:rsid w:val="00164641"/>
    <w:rsid w:val="00164827"/>
    <w:rsid w:val="00165676"/>
    <w:rsid w:val="00166474"/>
    <w:rsid w:val="00171031"/>
    <w:rsid w:val="00172450"/>
    <w:rsid w:val="00172F47"/>
    <w:rsid w:val="00175EB3"/>
    <w:rsid w:val="00176D18"/>
    <w:rsid w:val="0017750C"/>
    <w:rsid w:val="00180BBA"/>
    <w:rsid w:val="00180CE5"/>
    <w:rsid w:val="001859C2"/>
    <w:rsid w:val="00186147"/>
    <w:rsid w:val="001870A2"/>
    <w:rsid w:val="00191AE3"/>
    <w:rsid w:val="00192084"/>
    <w:rsid w:val="00194B0C"/>
    <w:rsid w:val="00194EB4"/>
    <w:rsid w:val="00196722"/>
    <w:rsid w:val="0019694A"/>
    <w:rsid w:val="001A1045"/>
    <w:rsid w:val="001A19D7"/>
    <w:rsid w:val="001A312B"/>
    <w:rsid w:val="001A57CF"/>
    <w:rsid w:val="001A5BD8"/>
    <w:rsid w:val="001A623A"/>
    <w:rsid w:val="001B023F"/>
    <w:rsid w:val="001B3005"/>
    <w:rsid w:val="001B401B"/>
    <w:rsid w:val="001B6D59"/>
    <w:rsid w:val="001C0808"/>
    <w:rsid w:val="001C3A7E"/>
    <w:rsid w:val="001C43CB"/>
    <w:rsid w:val="001C6D10"/>
    <w:rsid w:val="001C753C"/>
    <w:rsid w:val="001D0B9A"/>
    <w:rsid w:val="001D3390"/>
    <w:rsid w:val="001D4658"/>
    <w:rsid w:val="001D4E05"/>
    <w:rsid w:val="001D5214"/>
    <w:rsid w:val="001D743E"/>
    <w:rsid w:val="001D765B"/>
    <w:rsid w:val="001D7742"/>
    <w:rsid w:val="001D7F04"/>
    <w:rsid w:val="001E00B1"/>
    <w:rsid w:val="001E1330"/>
    <w:rsid w:val="001E1F84"/>
    <w:rsid w:val="001E2FC3"/>
    <w:rsid w:val="001E3538"/>
    <w:rsid w:val="001F0789"/>
    <w:rsid w:val="001F2290"/>
    <w:rsid w:val="001F5E82"/>
    <w:rsid w:val="00200420"/>
    <w:rsid w:val="002010EC"/>
    <w:rsid w:val="00201662"/>
    <w:rsid w:val="00201BEA"/>
    <w:rsid w:val="00202704"/>
    <w:rsid w:val="00202907"/>
    <w:rsid w:val="0020431E"/>
    <w:rsid w:val="002056DF"/>
    <w:rsid w:val="00212FA1"/>
    <w:rsid w:val="00213C50"/>
    <w:rsid w:val="002149AD"/>
    <w:rsid w:val="002154EE"/>
    <w:rsid w:val="0021641F"/>
    <w:rsid w:val="00216D79"/>
    <w:rsid w:val="002177E4"/>
    <w:rsid w:val="00221370"/>
    <w:rsid w:val="0022260F"/>
    <w:rsid w:val="0022335D"/>
    <w:rsid w:val="002239B4"/>
    <w:rsid w:val="002249B3"/>
    <w:rsid w:val="0022568E"/>
    <w:rsid w:val="00230D46"/>
    <w:rsid w:val="002318CD"/>
    <w:rsid w:val="002321B8"/>
    <w:rsid w:val="002336A7"/>
    <w:rsid w:val="00234AA9"/>
    <w:rsid w:val="00235202"/>
    <w:rsid w:val="00237470"/>
    <w:rsid w:val="00237A37"/>
    <w:rsid w:val="0024167B"/>
    <w:rsid w:val="00247050"/>
    <w:rsid w:val="002503AE"/>
    <w:rsid w:val="00252431"/>
    <w:rsid w:val="00254494"/>
    <w:rsid w:val="0025622E"/>
    <w:rsid w:val="00256766"/>
    <w:rsid w:val="00260D4C"/>
    <w:rsid w:val="0026204E"/>
    <w:rsid w:val="002644D2"/>
    <w:rsid w:val="002670E8"/>
    <w:rsid w:val="0027004E"/>
    <w:rsid w:val="00270B8A"/>
    <w:rsid w:val="00270F58"/>
    <w:rsid w:val="00271369"/>
    <w:rsid w:val="00271D0A"/>
    <w:rsid w:val="00273552"/>
    <w:rsid w:val="0027547C"/>
    <w:rsid w:val="00277203"/>
    <w:rsid w:val="00280256"/>
    <w:rsid w:val="00283C2E"/>
    <w:rsid w:val="002840EE"/>
    <w:rsid w:val="00284B83"/>
    <w:rsid w:val="00285E2E"/>
    <w:rsid w:val="0029142B"/>
    <w:rsid w:val="00291601"/>
    <w:rsid w:val="002934F2"/>
    <w:rsid w:val="00294C7D"/>
    <w:rsid w:val="002970CB"/>
    <w:rsid w:val="00297727"/>
    <w:rsid w:val="002A0934"/>
    <w:rsid w:val="002A3603"/>
    <w:rsid w:val="002A3FD5"/>
    <w:rsid w:val="002A493F"/>
    <w:rsid w:val="002A5FBF"/>
    <w:rsid w:val="002A6601"/>
    <w:rsid w:val="002A6BD0"/>
    <w:rsid w:val="002A72D0"/>
    <w:rsid w:val="002A747F"/>
    <w:rsid w:val="002B27C8"/>
    <w:rsid w:val="002B363B"/>
    <w:rsid w:val="002B39E5"/>
    <w:rsid w:val="002B3FC2"/>
    <w:rsid w:val="002B41C5"/>
    <w:rsid w:val="002B49D0"/>
    <w:rsid w:val="002B5626"/>
    <w:rsid w:val="002B5B3F"/>
    <w:rsid w:val="002B65F1"/>
    <w:rsid w:val="002B680E"/>
    <w:rsid w:val="002C0B9D"/>
    <w:rsid w:val="002C45ED"/>
    <w:rsid w:val="002C6145"/>
    <w:rsid w:val="002C7C8A"/>
    <w:rsid w:val="002C7E7B"/>
    <w:rsid w:val="002D07C9"/>
    <w:rsid w:val="002D5D28"/>
    <w:rsid w:val="002E164A"/>
    <w:rsid w:val="002E1A8B"/>
    <w:rsid w:val="002E1E35"/>
    <w:rsid w:val="002E27BA"/>
    <w:rsid w:val="002E3271"/>
    <w:rsid w:val="002E7E63"/>
    <w:rsid w:val="002F00E7"/>
    <w:rsid w:val="002F0BF1"/>
    <w:rsid w:val="002F27A5"/>
    <w:rsid w:val="002F2834"/>
    <w:rsid w:val="002F2B9B"/>
    <w:rsid w:val="002F361A"/>
    <w:rsid w:val="002F4056"/>
    <w:rsid w:val="002F41CE"/>
    <w:rsid w:val="002F44E6"/>
    <w:rsid w:val="002F560C"/>
    <w:rsid w:val="002F5E92"/>
    <w:rsid w:val="002F7B76"/>
    <w:rsid w:val="00300A4E"/>
    <w:rsid w:val="00300A79"/>
    <w:rsid w:val="00303C21"/>
    <w:rsid w:val="00304216"/>
    <w:rsid w:val="00310C73"/>
    <w:rsid w:val="00312842"/>
    <w:rsid w:val="00313A2C"/>
    <w:rsid w:val="003145EB"/>
    <w:rsid w:val="00315477"/>
    <w:rsid w:val="003160D1"/>
    <w:rsid w:val="003172E2"/>
    <w:rsid w:val="00322300"/>
    <w:rsid w:val="003225A7"/>
    <w:rsid w:val="00322919"/>
    <w:rsid w:val="003247AB"/>
    <w:rsid w:val="00327010"/>
    <w:rsid w:val="00327431"/>
    <w:rsid w:val="00327BE1"/>
    <w:rsid w:val="00330D94"/>
    <w:rsid w:val="0033229D"/>
    <w:rsid w:val="00332578"/>
    <w:rsid w:val="00334CF0"/>
    <w:rsid w:val="00335FB6"/>
    <w:rsid w:val="00344A6C"/>
    <w:rsid w:val="00346EC5"/>
    <w:rsid w:val="00351854"/>
    <w:rsid w:val="00351FCC"/>
    <w:rsid w:val="00355B06"/>
    <w:rsid w:val="00356B7A"/>
    <w:rsid w:val="00357135"/>
    <w:rsid w:val="00357580"/>
    <w:rsid w:val="00361938"/>
    <w:rsid w:val="0036533A"/>
    <w:rsid w:val="003664D4"/>
    <w:rsid w:val="00366BD7"/>
    <w:rsid w:val="00372F03"/>
    <w:rsid w:val="00373144"/>
    <w:rsid w:val="00373DCD"/>
    <w:rsid w:val="00377DBB"/>
    <w:rsid w:val="0038102F"/>
    <w:rsid w:val="00381EA6"/>
    <w:rsid w:val="00384C23"/>
    <w:rsid w:val="00384E60"/>
    <w:rsid w:val="003853E7"/>
    <w:rsid w:val="00386A4F"/>
    <w:rsid w:val="00387126"/>
    <w:rsid w:val="00387517"/>
    <w:rsid w:val="00391041"/>
    <w:rsid w:val="0039367D"/>
    <w:rsid w:val="003949EF"/>
    <w:rsid w:val="00396B02"/>
    <w:rsid w:val="003A5404"/>
    <w:rsid w:val="003A559E"/>
    <w:rsid w:val="003A5CC9"/>
    <w:rsid w:val="003A77DB"/>
    <w:rsid w:val="003B0550"/>
    <w:rsid w:val="003B2C0B"/>
    <w:rsid w:val="003B2C71"/>
    <w:rsid w:val="003B78E6"/>
    <w:rsid w:val="003C097D"/>
    <w:rsid w:val="003C202C"/>
    <w:rsid w:val="003C4C21"/>
    <w:rsid w:val="003C50B6"/>
    <w:rsid w:val="003C6463"/>
    <w:rsid w:val="003D1058"/>
    <w:rsid w:val="003D1B47"/>
    <w:rsid w:val="003D1CC6"/>
    <w:rsid w:val="003D1F22"/>
    <w:rsid w:val="003D21FD"/>
    <w:rsid w:val="003D2765"/>
    <w:rsid w:val="003D2C64"/>
    <w:rsid w:val="003D2E7C"/>
    <w:rsid w:val="003D3A72"/>
    <w:rsid w:val="003D3E0E"/>
    <w:rsid w:val="003D45CB"/>
    <w:rsid w:val="003D4DB2"/>
    <w:rsid w:val="003D5945"/>
    <w:rsid w:val="003D5A08"/>
    <w:rsid w:val="003D6866"/>
    <w:rsid w:val="003D76F3"/>
    <w:rsid w:val="003E267D"/>
    <w:rsid w:val="003E58BE"/>
    <w:rsid w:val="003E6C07"/>
    <w:rsid w:val="003E7DEF"/>
    <w:rsid w:val="003F178D"/>
    <w:rsid w:val="003F2CC8"/>
    <w:rsid w:val="003F3140"/>
    <w:rsid w:val="003F44F6"/>
    <w:rsid w:val="003F49B3"/>
    <w:rsid w:val="00403345"/>
    <w:rsid w:val="00403E1B"/>
    <w:rsid w:val="00405890"/>
    <w:rsid w:val="0041293D"/>
    <w:rsid w:val="00412FDB"/>
    <w:rsid w:val="004131A9"/>
    <w:rsid w:val="0041383D"/>
    <w:rsid w:val="00413FEA"/>
    <w:rsid w:val="004140A6"/>
    <w:rsid w:val="00415099"/>
    <w:rsid w:val="004171D8"/>
    <w:rsid w:val="004219E3"/>
    <w:rsid w:val="00421F28"/>
    <w:rsid w:val="00423098"/>
    <w:rsid w:val="00423369"/>
    <w:rsid w:val="00424C19"/>
    <w:rsid w:val="00425836"/>
    <w:rsid w:val="00427B27"/>
    <w:rsid w:val="00431226"/>
    <w:rsid w:val="0043326E"/>
    <w:rsid w:val="004349C7"/>
    <w:rsid w:val="00434A6B"/>
    <w:rsid w:val="004362BA"/>
    <w:rsid w:val="0044020C"/>
    <w:rsid w:val="0044341E"/>
    <w:rsid w:val="004435B0"/>
    <w:rsid w:val="0044491D"/>
    <w:rsid w:val="00445737"/>
    <w:rsid w:val="00450308"/>
    <w:rsid w:val="00452B22"/>
    <w:rsid w:val="00452EFD"/>
    <w:rsid w:val="00453571"/>
    <w:rsid w:val="00453B54"/>
    <w:rsid w:val="00455F29"/>
    <w:rsid w:val="00456288"/>
    <w:rsid w:val="00456AB4"/>
    <w:rsid w:val="00460282"/>
    <w:rsid w:val="00460D03"/>
    <w:rsid w:val="00460EB7"/>
    <w:rsid w:val="00462515"/>
    <w:rsid w:val="004631D9"/>
    <w:rsid w:val="00465899"/>
    <w:rsid w:val="00465F64"/>
    <w:rsid w:val="00472406"/>
    <w:rsid w:val="004729C2"/>
    <w:rsid w:val="004730EF"/>
    <w:rsid w:val="004776DE"/>
    <w:rsid w:val="00477F8C"/>
    <w:rsid w:val="00480487"/>
    <w:rsid w:val="004821EB"/>
    <w:rsid w:val="00483FB0"/>
    <w:rsid w:val="004876AB"/>
    <w:rsid w:val="00490C2B"/>
    <w:rsid w:val="0049227B"/>
    <w:rsid w:val="00492A60"/>
    <w:rsid w:val="00495E9C"/>
    <w:rsid w:val="00496383"/>
    <w:rsid w:val="004963B3"/>
    <w:rsid w:val="0049704B"/>
    <w:rsid w:val="004A06B7"/>
    <w:rsid w:val="004A19D3"/>
    <w:rsid w:val="004A3CFE"/>
    <w:rsid w:val="004A4458"/>
    <w:rsid w:val="004A4728"/>
    <w:rsid w:val="004A6C89"/>
    <w:rsid w:val="004A7F29"/>
    <w:rsid w:val="004B1B51"/>
    <w:rsid w:val="004B1FAD"/>
    <w:rsid w:val="004B551E"/>
    <w:rsid w:val="004B5D25"/>
    <w:rsid w:val="004B6341"/>
    <w:rsid w:val="004C1574"/>
    <w:rsid w:val="004C325B"/>
    <w:rsid w:val="004C328F"/>
    <w:rsid w:val="004C43FD"/>
    <w:rsid w:val="004C475D"/>
    <w:rsid w:val="004C78FB"/>
    <w:rsid w:val="004D0869"/>
    <w:rsid w:val="004D4E87"/>
    <w:rsid w:val="004D6CDD"/>
    <w:rsid w:val="004D71B0"/>
    <w:rsid w:val="004D75D9"/>
    <w:rsid w:val="004D7EAD"/>
    <w:rsid w:val="004E4A8E"/>
    <w:rsid w:val="004E4FC7"/>
    <w:rsid w:val="004E61CC"/>
    <w:rsid w:val="004E68FA"/>
    <w:rsid w:val="004E6AD2"/>
    <w:rsid w:val="004E7602"/>
    <w:rsid w:val="004F00FB"/>
    <w:rsid w:val="004F5087"/>
    <w:rsid w:val="005013A9"/>
    <w:rsid w:val="005018FC"/>
    <w:rsid w:val="005074BE"/>
    <w:rsid w:val="0051025A"/>
    <w:rsid w:val="00512A66"/>
    <w:rsid w:val="00513D51"/>
    <w:rsid w:val="0051408E"/>
    <w:rsid w:val="0051708B"/>
    <w:rsid w:val="005218BD"/>
    <w:rsid w:val="00522640"/>
    <w:rsid w:val="00524DEA"/>
    <w:rsid w:val="00525793"/>
    <w:rsid w:val="0052586A"/>
    <w:rsid w:val="0052666C"/>
    <w:rsid w:val="00526DE7"/>
    <w:rsid w:val="00527B06"/>
    <w:rsid w:val="00531273"/>
    <w:rsid w:val="00533B86"/>
    <w:rsid w:val="00534DEC"/>
    <w:rsid w:val="00535C92"/>
    <w:rsid w:val="0053607D"/>
    <w:rsid w:val="005375CF"/>
    <w:rsid w:val="00537EFA"/>
    <w:rsid w:val="00540A64"/>
    <w:rsid w:val="00542382"/>
    <w:rsid w:val="00543B9C"/>
    <w:rsid w:val="0054480F"/>
    <w:rsid w:val="00545254"/>
    <w:rsid w:val="00546EF5"/>
    <w:rsid w:val="00552797"/>
    <w:rsid w:val="00553030"/>
    <w:rsid w:val="005533B5"/>
    <w:rsid w:val="00553A99"/>
    <w:rsid w:val="00553BF8"/>
    <w:rsid w:val="00554F5E"/>
    <w:rsid w:val="00560B06"/>
    <w:rsid w:val="0056295A"/>
    <w:rsid w:val="00563757"/>
    <w:rsid w:val="00563D87"/>
    <w:rsid w:val="00563E6C"/>
    <w:rsid w:val="00564140"/>
    <w:rsid w:val="00570B75"/>
    <w:rsid w:val="005710D8"/>
    <w:rsid w:val="00571C49"/>
    <w:rsid w:val="00573609"/>
    <w:rsid w:val="00575077"/>
    <w:rsid w:val="00575187"/>
    <w:rsid w:val="005762CE"/>
    <w:rsid w:val="00577FEB"/>
    <w:rsid w:val="00580B57"/>
    <w:rsid w:val="005832AC"/>
    <w:rsid w:val="00585035"/>
    <w:rsid w:val="005873B3"/>
    <w:rsid w:val="00591F41"/>
    <w:rsid w:val="005922DE"/>
    <w:rsid w:val="0059269E"/>
    <w:rsid w:val="00592FFC"/>
    <w:rsid w:val="00593B06"/>
    <w:rsid w:val="0059464A"/>
    <w:rsid w:val="00594C49"/>
    <w:rsid w:val="00595C2B"/>
    <w:rsid w:val="00595EE6"/>
    <w:rsid w:val="00596757"/>
    <w:rsid w:val="00596775"/>
    <w:rsid w:val="005A0D9F"/>
    <w:rsid w:val="005A15E6"/>
    <w:rsid w:val="005A29A0"/>
    <w:rsid w:val="005A3510"/>
    <w:rsid w:val="005B1038"/>
    <w:rsid w:val="005B2C03"/>
    <w:rsid w:val="005B54CB"/>
    <w:rsid w:val="005B5D5B"/>
    <w:rsid w:val="005B5EEC"/>
    <w:rsid w:val="005B6E34"/>
    <w:rsid w:val="005B7576"/>
    <w:rsid w:val="005C28BC"/>
    <w:rsid w:val="005C3D63"/>
    <w:rsid w:val="005C629C"/>
    <w:rsid w:val="005C7AD1"/>
    <w:rsid w:val="005D1AA8"/>
    <w:rsid w:val="005D1EC8"/>
    <w:rsid w:val="005D2774"/>
    <w:rsid w:val="005D46B2"/>
    <w:rsid w:val="005D5DC3"/>
    <w:rsid w:val="005E0A6E"/>
    <w:rsid w:val="005E21C3"/>
    <w:rsid w:val="005E2B72"/>
    <w:rsid w:val="005E3B5E"/>
    <w:rsid w:val="005E4FA4"/>
    <w:rsid w:val="005E5FB9"/>
    <w:rsid w:val="005E76B3"/>
    <w:rsid w:val="005F006B"/>
    <w:rsid w:val="005F0354"/>
    <w:rsid w:val="005F0EC0"/>
    <w:rsid w:val="005F171E"/>
    <w:rsid w:val="005F34C1"/>
    <w:rsid w:val="005F437C"/>
    <w:rsid w:val="005F4390"/>
    <w:rsid w:val="005F5611"/>
    <w:rsid w:val="005F79A9"/>
    <w:rsid w:val="005F7BE4"/>
    <w:rsid w:val="00601B0A"/>
    <w:rsid w:val="00605BE7"/>
    <w:rsid w:val="00605CF7"/>
    <w:rsid w:val="00613461"/>
    <w:rsid w:val="006140C2"/>
    <w:rsid w:val="006154E5"/>
    <w:rsid w:val="00615EFA"/>
    <w:rsid w:val="00616173"/>
    <w:rsid w:val="00622F15"/>
    <w:rsid w:val="00622F37"/>
    <w:rsid w:val="00623700"/>
    <w:rsid w:val="006244EA"/>
    <w:rsid w:val="006253FC"/>
    <w:rsid w:val="00626319"/>
    <w:rsid w:val="00627930"/>
    <w:rsid w:val="00627B58"/>
    <w:rsid w:val="0063030F"/>
    <w:rsid w:val="00630AB2"/>
    <w:rsid w:val="00630E80"/>
    <w:rsid w:val="00631B59"/>
    <w:rsid w:val="00632AC2"/>
    <w:rsid w:val="00633847"/>
    <w:rsid w:val="00633D60"/>
    <w:rsid w:val="006349CC"/>
    <w:rsid w:val="00637FE7"/>
    <w:rsid w:val="00641B47"/>
    <w:rsid w:val="00646F24"/>
    <w:rsid w:val="00651CD5"/>
    <w:rsid w:val="00652107"/>
    <w:rsid w:val="00652BB0"/>
    <w:rsid w:val="006548E4"/>
    <w:rsid w:val="006573FF"/>
    <w:rsid w:val="006576DD"/>
    <w:rsid w:val="00660637"/>
    <w:rsid w:val="00660786"/>
    <w:rsid w:val="00660C91"/>
    <w:rsid w:val="0066186F"/>
    <w:rsid w:val="006625F6"/>
    <w:rsid w:val="00662B5C"/>
    <w:rsid w:val="006631E7"/>
    <w:rsid w:val="00666E01"/>
    <w:rsid w:val="00670B4C"/>
    <w:rsid w:val="006710C4"/>
    <w:rsid w:val="00671133"/>
    <w:rsid w:val="0067257E"/>
    <w:rsid w:val="006728FB"/>
    <w:rsid w:val="00674011"/>
    <w:rsid w:val="00676A3C"/>
    <w:rsid w:val="0067734A"/>
    <w:rsid w:val="00677B06"/>
    <w:rsid w:val="00680E7A"/>
    <w:rsid w:val="00682788"/>
    <w:rsid w:val="006857AB"/>
    <w:rsid w:val="006870CA"/>
    <w:rsid w:val="00693BB8"/>
    <w:rsid w:val="00696CC5"/>
    <w:rsid w:val="006A18BE"/>
    <w:rsid w:val="006A22B5"/>
    <w:rsid w:val="006A24E5"/>
    <w:rsid w:val="006A4AFE"/>
    <w:rsid w:val="006A4DBD"/>
    <w:rsid w:val="006A5B2B"/>
    <w:rsid w:val="006B27E2"/>
    <w:rsid w:val="006B3A16"/>
    <w:rsid w:val="006B5FF6"/>
    <w:rsid w:val="006C037C"/>
    <w:rsid w:val="006C2541"/>
    <w:rsid w:val="006C25DE"/>
    <w:rsid w:val="006C2C9E"/>
    <w:rsid w:val="006C3313"/>
    <w:rsid w:val="006C4600"/>
    <w:rsid w:val="006C4AC1"/>
    <w:rsid w:val="006C4D05"/>
    <w:rsid w:val="006C55D6"/>
    <w:rsid w:val="006C57ED"/>
    <w:rsid w:val="006D013B"/>
    <w:rsid w:val="006D4B8F"/>
    <w:rsid w:val="006D6BB5"/>
    <w:rsid w:val="006D7F5D"/>
    <w:rsid w:val="006E0289"/>
    <w:rsid w:val="006E74CE"/>
    <w:rsid w:val="006E7809"/>
    <w:rsid w:val="006F0AD3"/>
    <w:rsid w:val="006F1572"/>
    <w:rsid w:val="006F3F44"/>
    <w:rsid w:val="006F509F"/>
    <w:rsid w:val="006F52F0"/>
    <w:rsid w:val="006F6498"/>
    <w:rsid w:val="006F66CE"/>
    <w:rsid w:val="007010C9"/>
    <w:rsid w:val="00702709"/>
    <w:rsid w:val="00703CEB"/>
    <w:rsid w:val="00703D8A"/>
    <w:rsid w:val="00703F9D"/>
    <w:rsid w:val="007042E9"/>
    <w:rsid w:val="007048C4"/>
    <w:rsid w:val="00707E4C"/>
    <w:rsid w:val="00712CD5"/>
    <w:rsid w:val="00712E37"/>
    <w:rsid w:val="007130A8"/>
    <w:rsid w:val="007151F8"/>
    <w:rsid w:val="0071545F"/>
    <w:rsid w:val="0071756E"/>
    <w:rsid w:val="007232C3"/>
    <w:rsid w:val="0072498C"/>
    <w:rsid w:val="007251EA"/>
    <w:rsid w:val="00725C76"/>
    <w:rsid w:val="0072785B"/>
    <w:rsid w:val="00730D0C"/>
    <w:rsid w:val="00732A85"/>
    <w:rsid w:val="00732CEA"/>
    <w:rsid w:val="0073343A"/>
    <w:rsid w:val="007342B6"/>
    <w:rsid w:val="00737624"/>
    <w:rsid w:val="0074274D"/>
    <w:rsid w:val="00742BCA"/>
    <w:rsid w:val="007503BF"/>
    <w:rsid w:val="00752B6F"/>
    <w:rsid w:val="0075303C"/>
    <w:rsid w:val="0075433F"/>
    <w:rsid w:val="0075506E"/>
    <w:rsid w:val="007558BB"/>
    <w:rsid w:val="00756150"/>
    <w:rsid w:val="00756B91"/>
    <w:rsid w:val="0076033D"/>
    <w:rsid w:val="00762B58"/>
    <w:rsid w:val="00763880"/>
    <w:rsid w:val="007660AA"/>
    <w:rsid w:val="00766C2D"/>
    <w:rsid w:val="00766D49"/>
    <w:rsid w:val="00767B40"/>
    <w:rsid w:val="007719D1"/>
    <w:rsid w:val="00771F4C"/>
    <w:rsid w:val="007772D5"/>
    <w:rsid w:val="00780FE7"/>
    <w:rsid w:val="0078132D"/>
    <w:rsid w:val="0078296A"/>
    <w:rsid w:val="007850D4"/>
    <w:rsid w:val="007875F3"/>
    <w:rsid w:val="00787BF2"/>
    <w:rsid w:val="00787D96"/>
    <w:rsid w:val="00790D10"/>
    <w:rsid w:val="0079165E"/>
    <w:rsid w:val="0079485F"/>
    <w:rsid w:val="00796DE1"/>
    <w:rsid w:val="00797BF9"/>
    <w:rsid w:val="007A3429"/>
    <w:rsid w:val="007A5996"/>
    <w:rsid w:val="007A6F43"/>
    <w:rsid w:val="007B0ED1"/>
    <w:rsid w:val="007B129A"/>
    <w:rsid w:val="007B29D9"/>
    <w:rsid w:val="007B4A73"/>
    <w:rsid w:val="007B575C"/>
    <w:rsid w:val="007B6342"/>
    <w:rsid w:val="007B65ED"/>
    <w:rsid w:val="007B7860"/>
    <w:rsid w:val="007B7AE7"/>
    <w:rsid w:val="007C0F27"/>
    <w:rsid w:val="007C1C7A"/>
    <w:rsid w:val="007C4A7E"/>
    <w:rsid w:val="007C73AD"/>
    <w:rsid w:val="007D04EC"/>
    <w:rsid w:val="007D553F"/>
    <w:rsid w:val="007D6EFB"/>
    <w:rsid w:val="007E115C"/>
    <w:rsid w:val="007E1804"/>
    <w:rsid w:val="007E5792"/>
    <w:rsid w:val="007E5B44"/>
    <w:rsid w:val="007E6B8A"/>
    <w:rsid w:val="007F0A15"/>
    <w:rsid w:val="007F160C"/>
    <w:rsid w:val="007F19AB"/>
    <w:rsid w:val="007F4320"/>
    <w:rsid w:val="007F5448"/>
    <w:rsid w:val="007F567B"/>
    <w:rsid w:val="007F5856"/>
    <w:rsid w:val="007F6EB7"/>
    <w:rsid w:val="00800D56"/>
    <w:rsid w:val="008019D6"/>
    <w:rsid w:val="00803472"/>
    <w:rsid w:val="00803A19"/>
    <w:rsid w:val="008105FE"/>
    <w:rsid w:val="00810D7E"/>
    <w:rsid w:val="00816AB7"/>
    <w:rsid w:val="00817E7C"/>
    <w:rsid w:val="00825662"/>
    <w:rsid w:val="00825931"/>
    <w:rsid w:val="00825CC9"/>
    <w:rsid w:val="00826968"/>
    <w:rsid w:val="0083706A"/>
    <w:rsid w:val="00837DE8"/>
    <w:rsid w:val="00841124"/>
    <w:rsid w:val="0084147F"/>
    <w:rsid w:val="00845154"/>
    <w:rsid w:val="00845DA4"/>
    <w:rsid w:val="008479BA"/>
    <w:rsid w:val="00851481"/>
    <w:rsid w:val="0085679E"/>
    <w:rsid w:val="00857AB0"/>
    <w:rsid w:val="00861828"/>
    <w:rsid w:val="00862025"/>
    <w:rsid w:val="00866ED9"/>
    <w:rsid w:val="008726A2"/>
    <w:rsid w:val="00877C17"/>
    <w:rsid w:val="00880B48"/>
    <w:rsid w:val="00882A67"/>
    <w:rsid w:val="008837BC"/>
    <w:rsid w:val="00885AF1"/>
    <w:rsid w:val="008866D9"/>
    <w:rsid w:val="00887B4F"/>
    <w:rsid w:val="00887C5C"/>
    <w:rsid w:val="00891C3F"/>
    <w:rsid w:val="00895087"/>
    <w:rsid w:val="008A1A2B"/>
    <w:rsid w:val="008A261D"/>
    <w:rsid w:val="008B1F79"/>
    <w:rsid w:val="008B357B"/>
    <w:rsid w:val="008B462B"/>
    <w:rsid w:val="008B7CE4"/>
    <w:rsid w:val="008C18FA"/>
    <w:rsid w:val="008C1907"/>
    <w:rsid w:val="008C2E19"/>
    <w:rsid w:val="008C4CBB"/>
    <w:rsid w:val="008C4DA1"/>
    <w:rsid w:val="008C67A7"/>
    <w:rsid w:val="008C6B14"/>
    <w:rsid w:val="008C6E31"/>
    <w:rsid w:val="008D0233"/>
    <w:rsid w:val="008D31C8"/>
    <w:rsid w:val="008D3A9E"/>
    <w:rsid w:val="008D4788"/>
    <w:rsid w:val="008D53C1"/>
    <w:rsid w:val="008D5C99"/>
    <w:rsid w:val="008D64B9"/>
    <w:rsid w:val="008D7CCA"/>
    <w:rsid w:val="008E15BB"/>
    <w:rsid w:val="008E68BB"/>
    <w:rsid w:val="008E7577"/>
    <w:rsid w:val="008F13CA"/>
    <w:rsid w:val="008F1742"/>
    <w:rsid w:val="008F1EC8"/>
    <w:rsid w:val="008F49D2"/>
    <w:rsid w:val="00900956"/>
    <w:rsid w:val="00901991"/>
    <w:rsid w:val="00904437"/>
    <w:rsid w:val="00904B7A"/>
    <w:rsid w:val="00907326"/>
    <w:rsid w:val="009114A2"/>
    <w:rsid w:val="009125D6"/>
    <w:rsid w:val="0091278B"/>
    <w:rsid w:val="0091363F"/>
    <w:rsid w:val="009149A9"/>
    <w:rsid w:val="00914EAC"/>
    <w:rsid w:val="00916758"/>
    <w:rsid w:val="00917142"/>
    <w:rsid w:val="00917412"/>
    <w:rsid w:val="00917A5E"/>
    <w:rsid w:val="00917BD9"/>
    <w:rsid w:val="0092042F"/>
    <w:rsid w:val="00920983"/>
    <w:rsid w:val="00923CF5"/>
    <w:rsid w:val="0092716B"/>
    <w:rsid w:val="009312F5"/>
    <w:rsid w:val="009366A6"/>
    <w:rsid w:val="009375F6"/>
    <w:rsid w:val="00937690"/>
    <w:rsid w:val="00937CEB"/>
    <w:rsid w:val="009401C9"/>
    <w:rsid w:val="0094459A"/>
    <w:rsid w:val="00947F1F"/>
    <w:rsid w:val="00952D73"/>
    <w:rsid w:val="009538F0"/>
    <w:rsid w:val="00954BBA"/>
    <w:rsid w:val="00954BC0"/>
    <w:rsid w:val="00957BDD"/>
    <w:rsid w:val="009615A5"/>
    <w:rsid w:val="009634E3"/>
    <w:rsid w:val="0096395D"/>
    <w:rsid w:val="0096464D"/>
    <w:rsid w:val="0096614A"/>
    <w:rsid w:val="00970D61"/>
    <w:rsid w:val="00972C72"/>
    <w:rsid w:val="0097604C"/>
    <w:rsid w:val="00977A32"/>
    <w:rsid w:val="00980917"/>
    <w:rsid w:val="009812FA"/>
    <w:rsid w:val="00982B33"/>
    <w:rsid w:val="00983248"/>
    <w:rsid w:val="00986C07"/>
    <w:rsid w:val="00990DAC"/>
    <w:rsid w:val="00993C76"/>
    <w:rsid w:val="00994CA8"/>
    <w:rsid w:val="009967CC"/>
    <w:rsid w:val="00996DE7"/>
    <w:rsid w:val="009A1820"/>
    <w:rsid w:val="009A5350"/>
    <w:rsid w:val="009A61EE"/>
    <w:rsid w:val="009B2D96"/>
    <w:rsid w:val="009B390E"/>
    <w:rsid w:val="009B3FC0"/>
    <w:rsid w:val="009B41D4"/>
    <w:rsid w:val="009B54D0"/>
    <w:rsid w:val="009B5C8F"/>
    <w:rsid w:val="009B71A6"/>
    <w:rsid w:val="009B7F51"/>
    <w:rsid w:val="009C344E"/>
    <w:rsid w:val="009C5745"/>
    <w:rsid w:val="009C5FA4"/>
    <w:rsid w:val="009D168A"/>
    <w:rsid w:val="009D7812"/>
    <w:rsid w:val="009D79A1"/>
    <w:rsid w:val="009D7E6F"/>
    <w:rsid w:val="009E2EC2"/>
    <w:rsid w:val="009E5AAC"/>
    <w:rsid w:val="009E7176"/>
    <w:rsid w:val="009E7E3A"/>
    <w:rsid w:val="009F0C17"/>
    <w:rsid w:val="009F1B79"/>
    <w:rsid w:val="009F2DB5"/>
    <w:rsid w:val="009F477B"/>
    <w:rsid w:val="009F53B3"/>
    <w:rsid w:val="009F5701"/>
    <w:rsid w:val="009F7168"/>
    <w:rsid w:val="009F7CA6"/>
    <w:rsid w:val="00A00AC2"/>
    <w:rsid w:val="00A0118C"/>
    <w:rsid w:val="00A04BB3"/>
    <w:rsid w:val="00A072B7"/>
    <w:rsid w:val="00A07909"/>
    <w:rsid w:val="00A105DC"/>
    <w:rsid w:val="00A107D0"/>
    <w:rsid w:val="00A10B78"/>
    <w:rsid w:val="00A114BA"/>
    <w:rsid w:val="00A135F4"/>
    <w:rsid w:val="00A13F4A"/>
    <w:rsid w:val="00A14321"/>
    <w:rsid w:val="00A15303"/>
    <w:rsid w:val="00A167C7"/>
    <w:rsid w:val="00A21A30"/>
    <w:rsid w:val="00A22C18"/>
    <w:rsid w:val="00A248D9"/>
    <w:rsid w:val="00A316F3"/>
    <w:rsid w:val="00A3475A"/>
    <w:rsid w:val="00A36A70"/>
    <w:rsid w:val="00A37703"/>
    <w:rsid w:val="00A40AE9"/>
    <w:rsid w:val="00A43D34"/>
    <w:rsid w:val="00A44529"/>
    <w:rsid w:val="00A44ECE"/>
    <w:rsid w:val="00A44EE1"/>
    <w:rsid w:val="00A45E54"/>
    <w:rsid w:val="00A5164C"/>
    <w:rsid w:val="00A52A14"/>
    <w:rsid w:val="00A52EB7"/>
    <w:rsid w:val="00A53924"/>
    <w:rsid w:val="00A54D6D"/>
    <w:rsid w:val="00A54DB7"/>
    <w:rsid w:val="00A55652"/>
    <w:rsid w:val="00A623A4"/>
    <w:rsid w:val="00A64102"/>
    <w:rsid w:val="00A655D9"/>
    <w:rsid w:val="00A678CA"/>
    <w:rsid w:val="00A715DE"/>
    <w:rsid w:val="00A719DB"/>
    <w:rsid w:val="00A756E5"/>
    <w:rsid w:val="00A76905"/>
    <w:rsid w:val="00A816EA"/>
    <w:rsid w:val="00A82D6C"/>
    <w:rsid w:val="00A83A44"/>
    <w:rsid w:val="00A8588B"/>
    <w:rsid w:val="00A85D13"/>
    <w:rsid w:val="00A87DDC"/>
    <w:rsid w:val="00A91874"/>
    <w:rsid w:val="00A91BA0"/>
    <w:rsid w:val="00A93C1E"/>
    <w:rsid w:val="00A93E83"/>
    <w:rsid w:val="00A964BE"/>
    <w:rsid w:val="00A9685E"/>
    <w:rsid w:val="00A96CE2"/>
    <w:rsid w:val="00A975F7"/>
    <w:rsid w:val="00A97D54"/>
    <w:rsid w:val="00AA0B93"/>
    <w:rsid w:val="00AA1601"/>
    <w:rsid w:val="00AA1C31"/>
    <w:rsid w:val="00AA2617"/>
    <w:rsid w:val="00AA2728"/>
    <w:rsid w:val="00AA5D73"/>
    <w:rsid w:val="00AA63D2"/>
    <w:rsid w:val="00AA7A4C"/>
    <w:rsid w:val="00AB07A9"/>
    <w:rsid w:val="00AB0E3F"/>
    <w:rsid w:val="00AB29C0"/>
    <w:rsid w:val="00AB53E4"/>
    <w:rsid w:val="00AC08E0"/>
    <w:rsid w:val="00AC1969"/>
    <w:rsid w:val="00AC208C"/>
    <w:rsid w:val="00AC28B5"/>
    <w:rsid w:val="00AC3A25"/>
    <w:rsid w:val="00AC4F7E"/>
    <w:rsid w:val="00AC53C5"/>
    <w:rsid w:val="00AC5531"/>
    <w:rsid w:val="00AC792A"/>
    <w:rsid w:val="00AD1312"/>
    <w:rsid w:val="00AD1A91"/>
    <w:rsid w:val="00AD2F6F"/>
    <w:rsid w:val="00AD3DA5"/>
    <w:rsid w:val="00AD42CD"/>
    <w:rsid w:val="00AD531D"/>
    <w:rsid w:val="00AE4FF4"/>
    <w:rsid w:val="00AE5CF4"/>
    <w:rsid w:val="00AE5F45"/>
    <w:rsid w:val="00AE5FD9"/>
    <w:rsid w:val="00AE6167"/>
    <w:rsid w:val="00AE6BBB"/>
    <w:rsid w:val="00AE6F04"/>
    <w:rsid w:val="00AE7E60"/>
    <w:rsid w:val="00AF1FCC"/>
    <w:rsid w:val="00AF2B52"/>
    <w:rsid w:val="00AF539D"/>
    <w:rsid w:val="00AF5856"/>
    <w:rsid w:val="00AF610E"/>
    <w:rsid w:val="00AF6692"/>
    <w:rsid w:val="00B0084A"/>
    <w:rsid w:val="00B00A92"/>
    <w:rsid w:val="00B00B5F"/>
    <w:rsid w:val="00B02B79"/>
    <w:rsid w:val="00B02C5F"/>
    <w:rsid w:val="00B046E7"/>
    <w:rsid w:val="00B04E6D"/>
    <w:rsid w:val="00B05FA7"/>
    <w:rsid w:val="00B06DD1"/>
    <w:rsid w:val="00B11477"/>
    <w:rsid w:val="00B1174A"/>
    <w:rsid w:val="00B1376E"/>
    <w:rsid w:val="00B148DA"/>
    <w:rsid w:val="00B1581C"/>
    <w:rsid w:val="00B173DD"/>
    <w:rsid w:val="00B21079"/>
    <w:rsid w:val="00B21109"/>
    <w:rsid w:val="00B23EFE"/>
    <w:rsid w:val="00B3080A"/>
    <w:rsid w:val="00B32A2D"/>
    <w:rsid w:val="00B33696"/>
    <w:rsid w:val="00B33E7C"/>
    <w:rsid w:val="00B36A75"/>
    <w:rsid w:val="00B36A7A"/>
    <w:rsid w:val="00B37B98"/>
    <w:rsid w:val="00B37EB1"/>
    <w:rsid w:val="00B43524"/>
    <w:rsid w:val="00B472DA"/>
    <w:rsid w:val="00B47B29"/>
    <w:rsid w:val="00B536B1"/>
    <w:rsid w:val="00B647E0"/>
    <w:rsid w:val="00B65A51"/>
    <w:rsid w:val="00B65D5E"/>
    <w:rsid w:val="00B67AC8"/>
    <w:rsid w:val="00B7315A"/>
    <w:rsid w:val="00B731BA"/>
    <w:rsid w:val="00B73BDC"/>
    <w:rsid w:val="00B75A03"/>
    <w:rsid w:val="00B762D7"/>
    <w:rsid w:val="00B77184"/>
    <w:rsid w:val="00B8756D"/>
    <w:rsid w:val="00B91712"/>
    <w:rsid w:val="00B918A9"/>
    <w:rsid w:val="00B91B7E"/>
    <w:rsid w:val="00B93F05"/>
    <w:rsid w:val="00B9460C"/>
    <w:rsid w:val="00B9472A"/>
    <w:rsid w:val="00B95A71"/>
    <w:rsid w:val="00B976D2"/>
    <w:rsid w:val="00BA17DB"/>
    <w:rsid w:val="00BA4142"/>
    <w:rsid w:val="00BA5FC9"/>
    <w:rsid w:val="00BA7873"/>
    <w:rsid w:val="00BB0203"/>
    <w:rsid w:val="00BB02BF"/>
    <w:rsid w:val="00BB06A9"/>
    <w:rsid w:val="00BB105D"/>
    <w:rsid w:val="00BB1BAE"/>
    <w:rsid w:val="00BB3A0A"/>
    <w:rsid w:val="00BB3BE7"/>
    <w:rsid w:val="00BB4494"/>
    <w:rsid w:val="00BB464E"/>
    <w:rsid w:val="00BB5212"/>
    <w:rsid w:val="00BB790D"/>
    <w:rsid w:val="00BC0AF1"/>
    <w:rsid w:val="00BC79C0"/>
    <w:rsid w:val="00BC7A4B"/>
    <w:rsid w:val="00BD1B6A"/>
    <w:rsid w:val="00BD42D0"/>
    <w:rsid w:val="00BD44C8"/>
    <w:rsid w:val="00BD5DC9"/>
    <w:rsid w:val="00BD7358"/>
    <w:rsid w:val="00BE306C"/>
    <w:rsid w:val="00BE43C3"/>
    <w:rsid w:val="00BE4F8E"/>
    <w:rsid w:val="00BE522C"/>
    <w:rsid w:val="00BE6A9B"/>
    <w:rsid w:val="00BE753D"/>
    <w:rsid w:val="00BE7769"/>
    <w:rsid w:val="00BF0104"/>
    <w:rsid w:val="00BF21DD"/>
    <w:rsid w:val="00BF406D"/>
    <w:rsid w:val="00BF5153"/>
    <w:rsid w:val="00BF5E84"/>
    <w:rsid w:val="00C01640"/>
    <w:rsid w:val="00C035E7"/>
    <w:rsid w:val="00C0450F"/>
    <w:rsid w:val="00C06297"/>
    <w:rsid w:val="00C06650"/>
    <w:rsid w:val="00C066A9"/>
    <w:rsid w:val="00C07029"/>
    <w:rsid w:val="00C07936"/>
    <w:rsid w:val="00C10BE0"/>
    <w:rsid w:val="00C10D44"/>
    <w:rsid w:val="00C11DB4"/>
    <w:rsid w:val="00C1532A"/>
    <w:rsid w:val="00C160BE"/>
    <w:rsid w:val="00C16C07"/>
    <w:rsid w:val="00C200FF"/>
    <w:rsid w:val="00C22D55"/>
    <w:rsid w:val="00C236D7"/>
    <w:rsid w:val="00C25106"/>
    <w:rsid w:val="00C2641F"/>
    <w:rsid w:val="00C26F9C"/>
    <w:rsid w:val="00C2722D"/>
    <w:rsid w:val="00C276E6"/>
    <w:rsid w:val="00C27B02"/>
    <w:rsid w:val="00C27F3E"/>
    <w:rsid w:val="00C31B42"/>
    <w:rsid w:val="00C33822"/>
    <w:rsid w:val="00C359AF"/>
    <w:rsid w:val="00C37498"/>
    <w:rsid w:val="00C40AD7"/>
    <w:rsid w:val="00C40FF2"/>
    <w:rsid w:val="00C4187A"/>
    <w:rsid w:val="00C425F3"/>
    <w:rsid w:val="00C449B2"/>
    <w:rsid w:val="00C452A2"/>
    <w:rsid w:val="00C4794E"/>
    <w:rsid w:val="00C52013"/>
    <w:rsid w:val="00C53B58"/>
    <w:rsid w:val="00C6091E"/>
    <w:rsid w:val="00C61259"/>
    <w:rsid w:val="00C62F9F"/>
    <w:rsid w:val="00C63E9E"/>
    <w:rsid w:val="00C6482C"/>
    <w:rsid w:val="00C659B0"/>
    <w:rsid w:val="00C7091E"/>
    <w:rsid w:val="00C70DDA"/>
    <w:rsid w:val="00C77CF4"/>
    <w:rsid w:val="00C8050C"/>
    <w:rsid w:val="00C81113"/>
    <w:rsid w:val="00C8112F"/>
    <w:rsid w:val="00C8730A"/>
    <w:rsid w:val="00C904FC"/>
    <w:rsid w:val="00C90F9A"/>
    <w:rsid w:val="00C93FE7"/>
    <w:rsid w:val="00C96AE2"/>
    <w:rsid w:val="00CA08ED"/>
    <w:rsid w:val="00CA0B6E"/>
    <w:rsid w:val="00CA1AB4"/>
    <w:rsid w:val="00CA263F"/>
    <w:rsid w:val="00CA7A9A"/>
    <w:rsid w:val="00CB01A8"/>
    <w:rsid w:val="00CB1EB2"/>
    <w:rsid w:val="00CB414D"/>
    <w:rsid w:val="00CB57AA"/>
    <w:rsid w:val="00CB5E52"/>
    <w:rsid w:val="00CB6198"/>
    <w:rsid w:val="00CB703C"/>
    <w:rsid w:val="00CC12A9"/>
    <w:rsid w:val="00CC2524"/>
    <w:rsid w:val="00CC5540"/>
    <w:rsid w:val="00CC6970"/>
    <w:rsid w:val="00CC6D15"/>
    <w:rsid w:val="00CD175C"/>
    <w:rsid w:val="00CD373E"/>
    <w:rsid w:val="00CD4824"/>
    <w:rsid w:val="00CE1C9C"/>
    <w:rsid w:val="00CE474E"/>
    <w:rsid w:val="00CE52C9"/>
    <w:rsid w:val="00CE57B2"/>
    <w:rsid w:val="00CF0293"/>
    <w:rsid w:val="00CF0478"/>
    <w:rsid w:val="00CF0693"/>
    <w:rsid w:val="00CF0EBD"/>
    <w:rsid w:val="00CF119F"/>
    <w:rsid w:val="00CF6C74"/>
    <w:rsid w:val="00CF77D3"/>
    <w:rsid w:val="00D004E2"/>
    <w:rsid w:val="00D007A6"/>
    <w:rsid w:val="00D013E0"/>
    <w:rsid w:val="00D05FE5"/>
    <w:rsid w:val="00D062B9"/>
    <w:rsid w:val="00D06789"/>
    <w:rsid w:val="00D2081E"/>
    <w:rsid w:val="00D25876"/>
    <w:rsid w:val="00D262D1"/>
    <w:rsid w:val="00D26AF8"/>
    <w:rsid w:val="00D2712F"/>
    <w:rsid w:val="00D30588"/>
    <w:rsid w:val="00D30B0B"/>
    <w:rsid w:val="00D331AE"/>
    <w:rsid w:val="00D3344F"/>
    <w:rsid w:val="00D3479B"/>
    <w:rsid w:val="00D35F88"/>
    <w:rsid w:val="00D37B95"/>
    <w:rsid w:val="00D37BDD"/>
    <w:rsid w:val="00D420CD"/>
    <w:rsid w:val="00D43E1C"/>
    <w:rsid w:val="00D470B9"/>
    <w:rsid w:val="00D52AEC"/>
    <w:rsid w:val="00D532D2"/>
    <w:rsid w:val="00D5752E"/>
    <w:rsid w:val="00D57D1E"/>
    <w:rsid w:val="00D62187"/>
    <w:rsid w:val="00D62DD2"/>
    <w:rsid w:val="00D653D8"/>
    <w:rsid w:val="00D713E7"/>
    <w:rsid w:val="00D72B85"/>
    <w:rsid w:val="00D7408D"/>
    <w:rsid w:val="00D75108"/>
    <w:rsid w:val="00D820F8"/>
    <w:rsid w:val="00D85002"/>
    <w:rsid w:val="00D860CC"/>
    <w:rsid w:val="00D87004"/>
    <w:rsid w:val="00D90433"/>
    <w:rsid w:val="00D90738"/>
    <w:rsid w:val="00D914CF"/>
    <w:rsid w:val="00D92858"/>
    <w:rsid w:val="00D933EA"/>
    <w:rsid w:val="00D96123"/>
    <w:rsid w:val="00D97A0F"/>
    <w:rsid w:val="00DA1C7C"/>
    <w:rsid w:val="00DA32D6"/>
    <w:rsid w:val="00DA3475"/>
    <w:rsid w:val="00DA3A69"/>
    <w:rsid w:val="00DA3F20"/>
    <w:rsid w:val="00DA401E"/>
    <w:rsid w:val="00DA5C9F"/>
    <w:rsid w:val="00DA655E"/>
    <w:rsid w:val="00DA78CD"/>
    <w:rsid w:val="00DB0764"/>
    <w:rsid w:val="00DB1A48"/>
    <w:rsid w:val="00DB63FF"/>
    <w:rsid w:val="00DC10F8"/>
    <w:rsid w:val="00DC377D"/>
    <w:rsid w:val="00DC524A"/>
    <w:rsid w:val="00DC683C"/>
    <w:rsid w:val="00DC706A"/>
    <w:rsid w:val="00DC7F21"/>
    <w:rsid w:val="00DD1281"/>
    <w:rsid w:val="00DD2B34"/>
    <w:rsid w:val="00DD45B0"/>
    <w:rsid w:val="00DD5ECC"/>
    <w:rsid w:val="00DE12D9"/>
    <w:rsid w:val="00DE2299"/>
    <w:rsid w:val="00DE2562"/>
    <w:rsid w:val="00DE26CE"/>
    <w:rsid w:val="00DE283C"/>
    <w:rsid w:val="00DE32FB"/>
    <w:rsid w:val="00DE4784"/>
    <w:rsid w:val="00DE61A2"/>
    <w:rsid w:val="00DE7485"/>
    <w:rsid w:val="00DF12B7"/>
    <w:rsid w:val="00DF4ADF"/>
    <w:rsid w:val="00DF5C0E"/>
    <w:rsid w:val="00DF5C7F"/>
    <w:rsid w:val="00DF63B0"/>
    <w:rsid w:val="00DF69AA"/>
    <w:rsid w:val="00E01581"/>
    <w:rsid w:val="00E04419"/>
    <w:rsid w:val="00E07211"/>
    <w:rsid w:val="00E078C0"/>
    <w:rsid w:val="00E10F04"/>
    <w:rsid w:val="00E13CAD"/>
    <w:rsid w:val="00E15EC6"/>
    <w:rsid w:val="00E169D2"/>
    <w:rsid w:val="00E1783A"/>
    <w:rsid w:val="00E203A8"/>
    <w:rsid w:val="00E208F3"/>
    <w:rsid w:val="00E20EB6"/>
    <w:rsid w:val="00E24191"/>
    <w:rsid w:val="00E244C6"/>
    <w:rsid w:val="00E26D4F"/>
    <w:rsid w:val="00E300EA"/>
    <w:rsid w:val="00E30779"/>
    <w:rsid w:val="00E31166"/>
    <w:rsid w:val="00E35F9F"/>
    <w:rsid w:val="00E40C75"/>
    <w:rsid w:val="00E423C2"/>
    <w:rsid w:val="00E42A4C"/>
    <w:rsid w:val="00E514E6"/>
    <w:rsid w:val="00E533C9"/>
    <w:rsid w:val="00E5710A"/>
    <w:rsid w:val="00E6298E"/>
    <w:rsid w:val="00E63AFC"/>
    <w:rsid w:val="00E67F7A"/>
    <w:rsid w:val="00E71013"/>
    <w:rsid w:val="00E721E2"/>
    <w:rsid w:val="00E74E03"/>
    <w:rsid w:val="00E7548F"/>
    <w:rsid w:val="00E80F45"/>
    <w:rsid w:val="00E82C61"/>
    <w:rsid w:val="00E82CA6"/>
    <w:rsid w:val="00E8317E"/>
    <w:rsid w:val="00E84043"/>
    <w:rsid w:val="00E86511"/>
    <w:rsid w:val="00E90536"/>
    <w:rsid w:val="00E9071F"/>
    <w:rsid w:val="00E946D4"/>
    <w:rsid w:val="00E960F2"/>
    <w:rsid w:val="00E96BB2"/>
    <w:rsid w:val="00E97F48"/>
    <w:rsid w:val="00EA1683"/>
    <w:rsid w:val="00EA4D23"/>
    <w:rsid w:val="00EA75CC"/>
    <w:rsid w:val="00EB0CEF"/>
    <w:rsid w:val="00EB23A8"/>
    <w:rsid w:val="00EB35F3"/>
    <w:rsid w:val="00EB3695"/>
    <w:rsid w:val="00EB4058"/>
    <w:rsid w:val="00EB511C"/>
    <w:rsid w:val="00EB51FF"/>
    <w:rsid w:val="00EB5AEC"/>
    <w:rsid w:val="00EB624D"/>
    <w:rsid w:val="00EC4505"/>
    <w:rsid w:val="00EC676C"/>
    <w:rsid w:val="00EC7C57"/>
    <w:rsid w:val="00EC7DFD"/>
    <w:rsid w:val="00ED341F"/>
    <w:rsid w:val="00ED3A12"/>
    <w:rsid w:val="00ED484F"/>
    <w:rsid w:val="00ED49FE"/>
    <w:rsid w:val="00ED6D49"/>
    <w:rsid w:val="00ED730F"/>
    <w:rsid w:val="00EE1DBD"/>
    <w:rsid w:val="00EE225F"/>
    <w:rsid w:val="00EE31FA"/>
    <w:rsid w:val="00EE4180"/>
    <w:rsid w:val="00EE67C2"/>
    <w:rsid w:val="00EE7AD7"/>
    <w:rsid w:val="00EF0129"/>
    <w:rsid w:val="00EF0620"/>
    <w:rsid w:val="00EF0BEC"/>
    <w:rsid w:val="00EF15D8"/>
    <w:rsid w:val="00EF26E9"/>
    <w:rsid w:val="00EF4276"/>
    <w:rsid w:val="00EF5D48"/>
    <w:rsid w:val="00EF6343"/>
    <w:rsid w:val="00F00AF7"/>
    <w:rsid w:val="00F0348D"/>
    <w:rsid w:val="00F04042"/>
    <w:rsid w:val="00F06A6E"/>
    <w:rsid w:val="00F06E59"/>
    <w:rsid w:val="00F071BD"/>
    <w:rsid w:val="00F075C5"/>
    <w:rsid w:val="00F12E44"/>
    <w:rsid w:val="00F1526F"/>
    <w:rsid w:val="00F15BC4"/>
    <w:rsid w:val="00F171CB"/>
    <w:rsid w:val="00F20E1B"/>
    <w:rsid w:val="00F2214F"/>
    <w:rsid w:val="00F24C33"/>
    <w:rsid w:val="00F2772C"/>
    <w:rsid w:val="00F27808"/>
    <w:rsid w:val="00F31A18"/>
    <w:rsid w:val="00F34A9D"/>
    <w:rsid w:val="00F35289"/>
    <w:rsid w:val="00F35C2A"/>
    <w:rsid w:val="00F35E06"/>
    <w:rsid w:val="00F3746D"/>
    <w:rsid w:val="00F37ADF"/>
    <w:rsid w:val="00F40508"/>
    <w:rsid w:val="00F40932"/>
    <w:rsid w:val="00F4270F"/>
    <w:rsid w:val="00F437C8"/>
    <w:rsid w:val="00F4468D"/>
    <w:rsid w:val="00F4493B"/>
    <w:rsid w:val="00F470D4"/>
    <w:rsid w:val="00F4735A"/>
    <w:rsid w:val="00F51CA7"/>
    <w:rsid w:val="00F55861"/>
    <w:rsid w:val="00F55E8E"/>
    <w:rsid w:val="00F56C22"/>
    <w:rsid w:val="00F61C59"/>
    <w:rsid w:val="00F62149"/>
    <w:rsid w:val="00F645EF"/>
    <w:rsid w:val="00F64BCB"/>
    <w:rsid w:val="00F6559F"/>
    <w:rsid w:val="00F65B03"/>
    <w:rsid w:val="00F6604A"/>
    <w:rsid w:val="00F669DF"/>
    <w:rsid w:val="00F72455"/>
    <w:rsid w:val="00F73256"/>
    <w:rsid w:val="00F7421E"/>
    <w:rsid w:val="00F74F9D"/>
    <w:rsid w:val="00F77713"/>
    <w:rsid w:val="00F8022B"/>
    <w:rsid w:val="00F84583"/>
    <w:rsid w:val="00F8603E"/>
    <w:rsid w:val="00F8775C"/>
    <w:rsid w:val="00F90282"/>
    <w:rsid w:val="00F92C61"/>
    <w:rsid w:val="00F932C1"/>
    <w:rsid w:val="00F94D11"/>
    <w:rsid w:val="00F97B17"/>
    <w:rsid w:val="00FA0A4E"/>
    <w:rsid w:val="00FA0FAC"/>
    <w:rsid w:val="00FA1333"/>
    <w:rsid w:val="00FA22A9"/>
    <w:rsid w:val="00FA3D12"/>
    <w:rsid w:val="00FA485A"/>
    <w:rsid w:val="00FA498D"/>
    <w:rsid w:val="00FA6C9A"/>
    <w:rsid w:val="00FB031E"/>
    <w:rsid w:val="00FB21E3"/>
    <w:rsid w:val="00FB2F86"/>
    <w:rsid w:val="00FB34C5"/>
    <w:rsid w:val="00FB35E3"/>
    <w:rsid w:val="00FB4B62"/>
    <w:rsid w:val="00FB4F5B"/>
    <w:rsid w:val="00FC13B4"/>
    <w:rsid w:val="00FC1C96"/>
    <w:rsid w:val="00FC364F"/>
    <w:rsid w:val="00FC3F1E"/>
    <w:rsid w:val="00FC42D1"/>
    <w:rsid w:val="00FC6836"/>
    <w:rsid w:val="00FC7099"/>
    <w:rsid w:val="00FC7B13"/>
    <w:rsid w:val="00FD1991"/>
    <w:rsid w:val="00FD237A"/>
    <w:rsid w:val="00FD3E06"/>
    <w:rsid w:val="00FD49B7"/>
    <w:rsid w:val="00FD4EB6"/>
    <w:rsid w:val="00FD53E4"/>
    <w:rsid w:val="00FD6083"/>
    <w:rsid w:val="00FD759C"/>
    <w:rsid w:val="00FE0ADC"/>
    <w:rsid w:val="00FE1D9C"/>
    <w:rsid w:val="00FE2E62"/>
    <w:rsid w:val="00FE3B87"/>
    <w:rsid w:val="00FE6E2A"/>
    <w:rsid w:val="00FF2A54"/>
    <w:rsid w:val="00FF3292"/>
    <w:rsid w:val="00FF416A"/>
    <w:rsid w:val="00FF76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iPriority w:val="99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uiPriority w:val="99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1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563757"/>
  </w:style>
  <w:style w:type="table" w:styleId="ab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uiPriority w:val="99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uiPriority w:val="99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uiPriority w:val="99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uiPriority w:val="99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uiPriority w:val="99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uiPriority w:val="99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uiPriority w:val="99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uiPriority w:val="99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uiPriority w:val="99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72785B"/>
    <w:rPr>
      <w:rFonts w:ascii="Arial" w:hAnsi="Arial" w:cs="Arial" w:hint="default"/>
      <w:sz w:val="20"/>
      <w:szCs w:val="20"/>
    </w:rPr>
  </w:style>
  <w:style w:type="paragraph" w:customStyle="1" w:styleId="17">
    <w:name w:val="Абзац списка1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29">
    <w:name w:val="Абзац списка2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afffffe">
    <w:name w:val="Содержимое таблицы"/>
    <w:basedOn w:val="a"/>
    <w:uiPriority w:val="99"/>
    <w:rsid w:val="00A5164C"/>
    <w:pPr>
      <w:suppressLineNumbers/>
      <w:suppressAutoHyphens/>
    </w:pPr>
    <w:rPr>
      <w:lang w:eastAsia="zh-CN"/>
    </w:rPr>
  </w:style>
  <w:style w:type="character" w:styleId="affffff">
    <w:name w:val="annotation reference"/>
    <w:basedOn w:val="a0"/>
    <w:uiPriority w:val="99"/>
    <w:semiHidden/>
    <w:unhideWhenUsed/>
    <w:rsid w:val="00A5164C"/>
    <w:rPr>
      <w:sz w:val="16"/>
      <w:szCs w:val="16"/>
    </w:rPr>
  </w:style>
  <w:style w:type="character" w:customStyle="1" w:styleId="affffff0">
    <w:name w:val="Текст примечания Знак"/>
    <w:basedOn w:val="a0"/>
    <w:link w:val="affffff1"/>
    <w:uiPriority w:val="99"/>
    <w:semiHidden/>
    <w:rsid w:val="003A5CC9"/>
    <w:rPr>
      <w:rFonts w:ascii="Arial" w:eastAsia="Times New Roman" w:hAnsi="Arial" w:cs="Arial"/>
      <w:sz w:val="20"/>
      <w:szCs w:val="20"/>
      <w:lang w:eastAsia="ru-RU"/>
    </w:rPr>
  </w:style>
  <w:style w:type="paragraph" w:styleId="affffff1">
    <w:name w:val="annotation text"/>
    <w:basedOn w:val="a"/>
    <w:link w:val="affffff0"/>
    <w:uiPriority w:val="99"/>
    <w:semiHidden/>
    <w:unhideWhenUsed/>
    <w:rsid w:val="003A5C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2">
    <w:name w:val="Тема примечания Знак"/>
    <w:basedOn w:val="affffff0"/>
    <w:link w:val="affffff3"/>
    <w:uiPriority w:val="99"/>
    <w:semiHidden/>
    <w:rsid w:val="003A5CC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3">
    <w:name w:val="annotation subject"/>
    <w:basedOn w:val="affffff1"/>
    <w:next w:val="affffff1"/>
    <w:link w:val="affffff2"/>
    <w:uiPriority w:val="99"/>
    <w:semiHidden/>
    <w:unhideWhenUsed/>
    <w:rsid w:val="003A5CC9"/>
    <w:rPr>
      <w:b/>
      <w:bCs/>
    </w:rPr>
  </w:style>
  <w:style w:type="character" w:customStyle="1" w:styleId="ng-scope">
    <w:name w:val="ng-scope"/>
    <w:basedOn w:val="a0"/>
    <w:rsid w:val="00C449B2"/>
  </w:style>
  <w:style w:type="paragraph" w:customStyle="1" w:styleId="2a">
    <w:name w:val="Обычный2"/>
    <w:rsid w:val="003F178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iPriority w:val="99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uiPriority w:val="99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1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563757"/>
  </w:style>
  <w:style w:type="table" w:styleId="ab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uiPriority w:val="99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uiPriority w:val="99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uiPriority w:val="99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uiPriority w:val="99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uiPriority w:val="99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uiPriority w:val="99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uiPriority w:val="99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uiPriority w:val="99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uiPriority w:val="99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72785B"/>
    <w:rPr>
      <w:rFonts w:ascii="Arial" w:hAnsi="Arial" w:cs="Arial" w:hint="default"/>
      <w:sz w:val="20"/>
      <w:szCs w:val="20"/>
    </w:rPr>
  </w:style>
  <w:style w:type="paragraph" w:customStyle="1" w:styleId="17">
    <w:name w:val="Абзац списка1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29">
    <w:name w:val="Абзац списка2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afffffe">
    <w:name w:val="Содержимое таблицы"/>
    <w:basedOn w:val="a"/>
    <w:uiPriority w:val="99"/>
    <w:rsid w:val="00A5164C"/>
    <w:pPr>
      <w:suppressLineNumbers/>
      <w:suppressAutoHyphens/>
    </w:pPr>
    <w:rPr>
      <w:lang w:eastAsia="zh-CN"/>
    </w:rPr>
  </w:style>
  <w:style w:type="character" w:styleId="affffff">
    <w:name w:val="annotation reference"/>
    <w:basedOn w:val="a0"/>
    <w:uiPriority w:val="99"/>
    <w:semiHidden/>
    <w:unhideWhenUsed/>
    <w:rsid w:val="00A5164C"/>
    <w:rPr>
      <w:sz w:val="16"/>
      <w:szCs w:val="16"/>
    </w:rPr>
  </w:style>
  <w:style w:type="character" w:customStyle="1" w:styleId="affffff0">
    <w:name w:val="Текст примечания Знак"/>
    <w:basedOn w:val="a0"/>
    <w:link w:val="affffff1"/>
    <w:uiPriority w:val="99"/>
    <w:semiHidden/>
    <w:rsid w:val="003A5CC9"/>
    <w:rPr>
      <w:rFonts w:ascii="Arial" w:eastAsia="Times New Roman" w:hAnsi="Arial" w:cs="Arial"/>
      <w:sz w:val="20"/>
      <w:szCs w:val="20"/>
      <w:lang w:eastAsia="ru-RU"/>
    </w:rPr>
  </w:style>
  <w:style w:type="paragraph" w:styleId="affffff1">
    <w:name w:val="annotation text"/>
    <w:basedOn w:val="a"/>
    <w:link w:val="affffff0"/>
    <w:uiPriority w:val="99"/>
    <w:semiHidden/>
    <w:unhideWhenUsed/>
    <w:rsid w:val="003A5C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2">
    <w:name w:val="Тема примечания Знак"/>
    <w:basedOn w:val="affffff0"/>
    <w:link w:val="affffff3"/>
    <w:uiPriority w:val="99"/>
    <w:semiHidden/>
    <w:rsid w:val="003A5CC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3">
    <w:name w:val="annotation subject"/>
    <w:basedOn w:val="affffff1"/>
    <w:next w:val="affffff1"/>
    <w:link w:val="affffff2"/>
    <w:uiPriority w:val="99"/>
    <w:semiHidden/>
    <w:unhideWhenUsed/>
    <w:rsid w:val="003A5CC9"/>
    <w:rPr>
      <w:b/>
      <w:bCs/>
    </w:rPr>
  </w:style>
  <w:style w:type="character" w:customStyle="1" w:styleId="ng-scope">
    <w:name w:val="ng-scope"/>
    <w:basedOn w:val="a0"/>
    <w:rsid w:val="00C449B2"/>
  </w:style>
  <w:style w:type="paragraph" w:customStyle="1" w:styleId="2a">
    <w:name w:val="Обычный2"/>
    <w:rsid w:val="003F178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9908-3C05-4999-9228-836DCFC2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9296</Words>
  <Characters>52990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Орготдел4</cp:lastModifiedBy>
  <cp:revision>20</cp:revision>
  <cp:lastPrinted>2022-06-23T08:21:00Z</cp:lastPrinted>
  <dcterms:created xsi:type="dcterms:W3CDTF">2022-06-23T08:34:00Z</dcterms:created>
  <dcterms:modified xsi:type="dcterms:W3CDTF">2024-07-31T03:13:00Z</dcterms:modified>
</cp:coreProperties>
</file>