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C7" w:rsidRDefault="00533F58" w:rsidP="004349C7">
      <w:pPr>
        <w:jc w:val="center"/>
      </w:pPr>
      <w:r>
        <w:rPr>
          <w:noProof/>
        </w:rPr>
        <w:drawing>
          <wp:inline distT="0" distB="0" distL="0" distR="0" wp14:anchorId="42180160" wp14:editId="2DF9A5E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r w:rsidR="00F32585">
        <w:rPr>
          <w:noProof/>
        </w:rPr>
        <mc:AlternateContent>
          <mc:Choice Requires="wps">
            <w:drawing>
              <wp:anchor distT="0" distB="0" distL="114300" distR="114300" simplePos="0" relativeHeight="251659264" behindDoc="0" locked="0" layoutInCell="1" allowOverlap="1" wp14:anchorId="44D0412C" wp14:editId="0461144C">
                <wp:simplePos x="0" y="0"/>
                <wp:positionH relativeFrom="column">
                  <wp:posOffset>2882265</wp:posOffset>
                </wp:positionH>
                <wp:positionV relativeFrom="paragraph">
                  <wp:posOffset>-368935</wp:posOffset>
                </wp:positionV>
                <wp:extent cx="495300" cy="2095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953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3977786" id="Прямоугольник 2" o:spid="_x0000_s1026" style="position:absolute;margin-left:226.95pt;margin-top:-29.05pt;width:3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" fillcolor="white [3212]" stroked="f" strokeweight="2pt"/>
            </w:pict>
          </mc:Fallback>
        </mc:AlternateContent>
      </w:r>
      <w:r w:rsidR="00E5710A">
        <w:t xml:space="preserve"> </w:t>
      </w:r>
    </w:p>
    <w:p w:rsidR="004349C7" w:rsidRDefault="004349C7" w:rsidP="00593A12">
      <w:pPr>
        <w:spacing w:line="360" w:lineRule="auto"/>
        <w:jc w:val="center"/>
        <w:rPr>
          <w:b/>
          <w:sz w:val="32"/>
        </w:rPr>
      </w:pPr>
      <w:r>
        <w:rPr>
          <w:b/>
          <w:sz w:val="36"/>
        </w:rPr>
        <w:t>Администрация Ялуторовского района</w:t>
      </w:r>
    </w:p>
    <w:p w:rsidR="004349C7" w:rsidRPr="00155A4B" w:rsidRDefault="004349C7" w:rsidP="004349C7">
      <w:pPr>
        <w:jc w:val="center"/>
        <w:rPr>
          <w:sz w:val="16"/>
          <w:szCs w:val="16"/>
        </w:rPr>
      </w:pPr>
    </w:p>
    <w:p w:rsidR="0017750C" w:rsidRPr="00572166" w:rsidRDefault="0017750C" w:rsidP="0017750C">
      <w:pPr>
        <w:keepNext/>
        <w:jc w:val="center"/>
        <w:outlineLvl w:val="5"/>
        <w:rPr>
          <w:b/>
          <w:sz w:val="27"/>
          <w:szCs w:val="27"/>
        </w:rPr>
      </w:pPr>
      <w:r w:rsidRPr="00572166">
        <w:rPr>
          <w:b/>
          <w:sz w:val="27"/>
          <w:szCs w:val="27"/>
        </w:rPr>
        <w:t>П О С Т А Н О В Л Е Н И Е</w:t>
      </w:r>
    </w:p>
    <w:p w:rsidR="0017750C" w:rsidRPr="00AA5EA5" w:rsidRDefault="005639E8" w:rsidP="00CA08ED">
      <w:pPr>
        <w:rPr>
          <w:sz w:val="28"/>
          <w:szCs w:val="28"/>
        </w:rPr>
      </w:pPr>
      <w:r>
        <w:rPr>
          <w:sz w:val="28"/>
          <w:szCs w:val="28"/>
        </w:rPr>
        <w:t>10</w:t>
      </w:r>
      <w:r w:rsidR="00AC2193" w:rsidRPr="00AA5EA5">
        <w:rPr>
          <w:sz w:val="28"/>
          <w:szCs w:val="28"/>
        </w:rPr>
        <w:t xml:space="preserve"> </w:t>
      </w:r>
      <w:r w:rsidR="00AA5EA5" w:rsidRPr="00AA5EA5">
        <w:rPr>
          <w:sz w:val="28"/>
          <w:szCs w:val="28"/>
        </w:rPr>
        <w:t>марта</w:t>
      </w:r>
      <w:r w:rsidR="009D1671" w:rsidRPr="00AA5EA5">
        <w:rPr>
          <w:sz w:val="28"/>
          <w:szCs w:val="28"/>
        </w:rPr>
        <w:t xml:space="preserve"> 202</w:t>
      </w:r>
      <w:r w:rsidR="00F119A2" w:rsidRPr="00AA5EA5">
        <w:rPr>
          <w:sz w:val="28"/>
          <w:szCs w:val="28"/>
        </w:rPr>
        <w:t>3</w:t>
      </w:r>
      <w:r w:rsidR="009D1671" w:rsidRPr="00AA5EA5">
        <w:rPr>
          <w:sz w:val="28"/>
          <w:szCs w:val="28"/>
        </w:rPr>
        <w:t xml:space="preserve"> г.</w:t>
      </w:r>
      <w:r w:rsidR="0017750C" w:rsidRPr="00AA5EA5">
        <w:rPr>
          <w:sz w:val="28"/>
          <w:szCs w:val="28"/>
        </w:rPr>
        <w:tab/>
      </w:r>
      <w:r w:rsidR="0017750C" w:rsidRPr="00AA5EA5">
        <w:rPr>
          <w:sz w:val="28"/>
          <w:szCs w:val="28"/>
        </w:rPr>
        <w:tab/>
      </w:r>
      <w:r w:rsidR="0017750C" w:rsidRPr="00AA5EA5">
        <w:rPr>
          <w:sz w:val="28"/>
          <w:szCs w:val="28"/>
        </w:rPr>
        <w:tab/>
      </w:r>
      <w:r w:rsidR="0017750C" w:rsidRPr="00AA5EA5">
        <w:rPr>
          <w:sz w:val="28"/>
          <w:szCs w:val="28"/>
        </w:rPr>
        <w:tab/>
        <w:t xml:space="preserve">        </w:t>
      </w:r>
      <w:r w:rsidR="0017750C" w:rsidRPr="00AA5EA5">
        <w:rPr>
          <w:sz w:val="28"/>
          <w:szCs w:val="28"/>
        </w:rPr>
        <w:tab/>
      </w:r>
      <w:r w:rsidR="0017750C" w:rsidRPr="00AA5EA5">
        <w:rPr>
          <w:sz w:val="28"/>
          <w:szCs w:val="28"/>
        </w:rPr>
        <w:tab/>
        <w:t xml:space="preserve">  </w:t>
      </w:r>
      <w:r w:rsidR="0017750C" w:rsidRPr="00AA5EA5">
        <w:rPr>
          <w:sz w:val="28"/>
          <w:szCs w:val="28"/>
        </w:rPr>
        <w:tab/>
      </w:r>
      <w:r w:rsidR="0041006E" w:rsidRPr="00AA5EA5">
        <w:rPr>
          <w:sz w:val="28"/>
          <w:szCs w:val="28"/>
        </w:rPr>
        <w:t xml:space="preserve">       </w:t>
      </w:r>
      <w:r w:rsidR="002C0849" w:rsidRPr="00AA5EA5">
        <w:rPr>
          <w:sz w:val="28"/>
          <w:szCs w:val="28"/>
        </w:rPr>
        <w:t xml:space="preserve">   </w:t>
      </w:r>
      <w:r w:rsidR="00BF7F18" w:rsidRPr="00AA5EA5">
        <w:rPr>
          <w:sz w:val="28"/>
          <w:szCs w:val="28"/>
        </w:rPr>
        <w:t xml:space="preserve">            </w:t>
      </w:r>
      <w:r w:rsidR="00AA5EA5">
        <w:rPr>
          <w:sz w:val="28"/>
          <w:szCs w:val="28"/>
        </w:rPr>
        <w:t xml:space="preserve">         </w:t>
      </w:r>
      <w:r w:rsidR="00C677D3" w:rsidRPr="00AA5EA5">
        <w:rPr>
          <w:sz w:val="28"/>
          <w:szCs w:val="28"/>
        </w:rPr>
        <w:t xml:space="preserve">№ </w:t>
      </w:r>
      <w:r w:rsidR="00861A24">
        <w:rPr>
          <w:sz w:val="28"/>
          <w:szCs w:val="28"/>
        </w:rPr>
        <w:t>184</w:t>
      </w:r>
      <w:r w:rsidR="001B788A" w:rsidRPr="00AA5EA5">
        <w:rPr>
          <w:sz w:val="28"/>
          <w:szCs w:val="28"/>
        </w:rPr>
        <w:t>-</w:t>
      </w:r>
      <w:r w:rsidR="0017750C" w:rsidRPr="00AA5EA5">
        <w:rPr>
          <w:sz w:val="28"/>
          <w:szCs w:val="28"/>
        </w:rPr>
        <w:t>п</w:t>
      </w:r>
    </w:p>
    <w:p w:rsidR="0038208C" w:rsidRPr="00710462" w:rsidRDefault="0017750C" w:rsidP="0038208C">
      <w:pPr>
        <w:jc w:val="center"/>
        <w:rPr>
          <w:b/>
          <w:i/>
        </w:rPr>
      </w:pPr>
      <w:proofErr w:type="spellStart"/>
      <w:r w:rsidRPr="00E04266">
        <w:t>г.Ялуторовск</w:t>
      </w:r>
      <w:proofErr w:type="spellEnd"/>
    </w:p>
    <w:p w:rsidR="00BA314E" w:rsidRDefault="00BA314E" w:rsidP="00BA314E">
      <w:pPr>
        <w:rPr>
          <w:i/>
          <w:sz w:val="28"/>
          <w:szCs w:val="28"/>
        </w:rPr>
      </w:pPr>
    </w:p>
    <w:p w:rsidR="00BA314E" w:rsidRPr="00861A24" w:rsidRDefault="00BA314E" w:rsidP="00BA314E">
      <w:pPr>
        <w:rPr>
          <w:i/>
          <w:sz w:val="28"/>
          <w:szCs w:val="28"/>
        </w:rPr>
      </w:pPr>
    </w:p>
    <w:p w:rsidR="00861A24" w:rsidRDefault="00861A24" w:rsidP="00861A24">
      <w:pPr>
        <w:rPr>
          <w:i/>
          <w:sz w:val="28"/>
          <w:szCs w:val="28"/>
        </w:rPr>
      </w:pPr>
      <w:r>
        <w:rPr>
          <w:i/>
          <w:sz w:val="28"/>
          <w:szCs w:val="28"/>
        </w:rPr>
        <w:t>Об утверждении А</w:t>
      </w:r>
      <w:r w:rsidRPr="00861A24">
        <w:rPr>
          <w:i/>
          <w:sz w:val="28"/>
          <w:szCs w:val="28"/>
        </w:rPr>
        <w:t xml:space="preserve">дминистративного </w:t>
      </w:r>
    </w:p>
    <w:p w:rsidR="00861A24" w:rsidRDefault="00861A24" w:rsidP="00861A24">
      <w:pPr>
        <w:rPr>
          <w:i/>
          <w:sz w:val="28"/>
          <w:szCs w:val="28"/>
        </w:rPr>
      </w:pPr>
      <w:r w:rsidRPr="00861A24">
        <w:rPr>
          <w:i/>
          <w:sz w:val="28"/>
          <w:szCs w:val="28"/>
        </w:rPr>
        <w:t xml:space="preserve">регламента </w:t>
      </w:r>
      <w:r>
        <w:rPr>
          <w:i/>
          <w:sz w:val="28"/>
          <w:szCs w:val="28"/>
        </w:rPr>
        <w:t>п</w:t>
      </w:r>
      <w:r w:rsidRPr="00861A24">
        <w:rPr>
          <w:i/>
          <w:sz w:val="28"/>
          <w:szCs w:val="28"/>
        </w:rPr>
        <w:t>редоставления</w:t>
      </w:r>
      <w:r>
        <w:rPr>
          <w:i/>
          <w:sz w:val="28"/>
          <w:szCs w:val="28"/>
        </w:rPr>
        <w:t xml:space="preserve"> </w:t>
      </w:r>
      <w:r w:rsidRPr="00861A24">
        <w:rPr>
          <w:i/>
          <w:sz w:val="28"/>
          <w:szCs w:val="28"/>
        </w:rPr>
        <w:t xml:space="preserve">муниципальной </w:t>
      </w:r>
    </w:p>
    <w:p w:rsidR="00861A24" w:rsidRDefault="00861A24" w:rsidP="00861A24">
      <w:pPr>
        <w:rPr>
          <w:i/>
          <w:sz w:val="28"/>
          <w:szCs w:val="28"/>
        </w:rPr>
      </w:pPr>
      <w:r w:rsidRPr="00861A24">
        <w:rPr>
          <w:i/>
          <w:sz w:val="28"/>
          <w:szCs w:val="28"/>
        </w:rPr>
        <w:t xml:space="preserve">услуги «Рассмотрение заявлений и принятие </w:t>
      </w:r>
    </w:p>
    <w:p w:rsidR="00861A24" w:rsidRDefault="00861A24" w:rsidP="00861A24">
      <w:pPr>
        <w:rPr>
          <w:i/>
          <w:sz w:val="28"/>
          <w:szCs w:val="28"/>
        </w:rPr>
      </w:pPr>
      <w:r w:rsidRPr="00861A24">
        <w:rPr>
          <w:i/>
          <w:sz w:val="28"/>
          <w:szCs w:val="28"/>
        </w:rPr>
        <w:t>решений</w:t>
      </w:r>
      <w:r>
        <w:rPr>
          <w:i/>
          <w:sz w:val="28"/>
          <w:szCs w:val="28"/>
        </w:rPr>
        <w:t xml:space="preserve"> </w:t>
      </w:r>
      <w:r w:rsidRPr="00861A24">
        <w:rPr>
          <w:i/>
          <w:sz w:val="28"/>
          <w:szCs w:val="28"/>
        </w:rPr>
        <w:t xml:space="preserve">о предоставлении земельного </w:t>
      </w:r>
    </w:p>
    <w:p w:rsidR="00861A24" w:rsidRDefault="00861A24" w:rsidP="00861A24">
      <w:pPr>
        <w:rPr>
          <w:i/>
          <w:sz w:val="28"/>
          <w:szCs w:val="28"/>
        </w:rPr>
      </w:pPr>
      <w:r w:rsidRPr="00861A24">
        <w:rPr>
          <w:i/>
          <w:sz w:val="28"/>
          <w:szCs w:val="28"/>
        </w:rPr>
        <w:t xml:space="preserve">участка в собственность, аренду, постоянное </w:t>
      </w:r>
    </w:p>
    <w:p w:rsidR="00861A24" w:rsidRDefault="00861A24" w:rsidP="00861A24">
      <w:pPr>
        <w:rPr>
          <w:i/>
          <w:sz w:val="28"/>
          <w:szCs w:val="28"/>
        </w:rPr>
      </w:pPr>
      <w:r w:rsidRPr="00861A24">
        <w:rPr>
          <w:i/>
          <w:sz w:val="28"/>
          <w:szCs w:val="28"/>
        </w:rPr>
        <w:t xml:space="preserve">(бессрочное) пользование, безвозмездное </w:t>
      </w:r>
    </w:p>
    <w:p w:rsidR="00861A24" w:rsidRPr="00861A24" w:rsidRDefault="00861A24" w:rsidP="00861A24">
      <w:pPr>
        <w:rPr>
          <w:i/>
          <w:sz w:val="28"/>
          <w:szCs w:val="28"/>
        </w:rPr>
      </w:pPr>
      <w:r w:rsidRPr="00861A24">
        <w:rPr>
          <w:i/>
          <w:sz w:val="28"/>
          <w:szCs w:val="28"/>
        </w:rPr>
        <w:t>пользование без проведения торгов»</w:t>
      </w:r>
    </w:p>
    <w:p w:rsidR="00861A24" w:rsidRDefault="00861A24" w:rsidP="00861A24">
      <w:pPr>
        <w:rPr>
          <w:sz w:val="28"/>
          <w:szCs w:val="28"/>
        </w:rPr>
      </w:pPr>
    </w:p>
    <w:p w:rsidR="00DF229A" w:rsidRPr="00861A24" w:rsidRDefault="00DF229A" w:rsidP="00861A24">
      <w:pPr>
        <w:rPr>
          <w:sz w:val="28"/>
          <w:szCs w:val="28"/>
        </w:rPr>
      </w:pPr>
    </w:p>
    <w:p w:rsidR="00861A24" w:rsidRDefault="00DF229A" w:rsidP="00DF229A">
      <w:pPr>
        <w:jc w:val="both"/>
        <w:rPr>
          <w:sz w:val="28"/>
          <w:szCs w:val="28"/>
        </w:rPr>
      </w:pPr>
      <w:r>
        <w:rPr>
          <w:sz w:val="28"/>
          <w:szCs w:val="28"/>
        </w:rPr>
        <w:tab/>
      </w:r>
      <w:r w:rsidR="00861A24" w:rsidRPr="00861A24">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Ялуторовский район, Администрация Ялуторовского района</w:t>
      </w:r>
    </w:p>
    <w:p w:rsidR="00861A24" w:rsidRDefault="00861A24" w:rsidP="00DF229A">
      <w:pPr>
        <w:jc w:val="center"/>
        <w:rPr>
          <w:sz w:val="28"/>
          <w:szCs w:val="28"/>
        </w:rPr>
      </w:pPr>
      <w:r w:rsidRPr="00861A24">
        <w:rPr>
          <w:sz w:val="28"/>
          <w:szCs w:val="28"/>
        </w:rPr>
        <w:t>П О С Т А Н О В Л Я Е Т:</w:t>
      </w:r>
    </w:p>
    <w:p w:rsidR="00DF229A" w:rsidRPr="00861A24" w:rsidRDefault="00DF229A" w:rsidP="00861A24">
      <w:pPr>
        <w:rPr>
          <w:sz w:val="28"/>
          <w:szCs w:val="28"/>
        </w:rPr>
      </w:pPr>
    </w:p>
    <w:p w:rsidR="00DF229A" w:rsidRDefault="00DF229A" w:rsidP="00DF229A">
      <w:pPr>
        <w:jc w:val="both"/>
        <w:rPr>
          <w:rStyle w:val="16"/>
          <w:sz w:val="28"/>
          <w:szCs w:val="28"/>
        </w:rPr>
      </w:pPr>
      <w:r>
        <w:rPr>
          <w:sz w:val="28"/>
          <w:szCs w:val="28"/>
        </w:rPr>
        <w:tab/>
        <w:t>1. Утвердить А</w:t>
      </w:r>
      <w:r w:rsidR="00861A24" w:rsidRPr="00861A24">
        <w:rPr>
          <w:sz w:val="28"/>
          <w:szCs w:val="28"/>
        </w:rPr>
        <w:t>дминистративный регламент предоставления муниципальной услуги: «</w:t>
      </w:r>
      <w:r w:rsidR="00861A24" w:rsidRPr="00861A24">
        <w:rPr>
          <w:rStyle w:val="16"/>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sz w:val="28"/>
          <w:szCs w:val="28"/>
        </w:rPr>
        <w:t>»</w:t>
      </w:r>
      <w:r w:rsidR="00861A24" w:rsidRPr="00861A24">
        <w:rPr>
          <w:rStyle w:val="16"/>
          <w:sz w:val="28"/>
          <w:szCs w:val="28"/>
        </w:rPr>
        <w:t xml:space="preserve"> </w:t>
      </w:r>
      <w:r>
        <w:rPr>
          <w:rStyle w:val="16"/>
          <w:sz w:val="28"/>
          <w:szCs w:val="28"/>
        </w:rPr>
        <w:t>(приложение).</w:t>
      </w:r>
      <w:r w:rsidR="00861A24" w:rsidRPr="00861A24">
        <w:rPr>
          <w:rStyle w:val="16"/>
          <w:sz w:val="28"/>
          <w:szCs w:val="28"/>
        </w:rPr>
        <w:t xml:space="preserve"> </w:t>
      </w:r>
    </w:p>
    <w:p w:rsidR="00F7503A" w:rsidRPr="00F7503A" w:rsidRDefault="00DF229A" w:rsidP="00F7503A">
      <w:pPr>
        <w:jc w:val="both"/>
        <w:rPr>
          <w:sz w:val="28"/>
          <w:szCs w:val="28"/>
        </w:rPr>
      </w:pPr>
      <w:r>
        <w:rPr>
          <w:rStyle w:val="16"/>
          <w:sz w:val="28"/>
          <w:szCs w:val="28"/>
        </w:rPr>
        <w:tab/>
      </w:r>
      <w:r w:rsidR="00F7503A" w:rsidRPr="00F7503A">
        <w:rPr>
          <w:rStyle w:val="16"/>
          <w:rFonts w:eastAsia="Arial"/>
          <w:color w:val="000000"/>
          <w:sz w:val="28"/>
          <w:szCs w:val="28"/>
          <w:highlight w:val="white"/>
        </w:rPr>
        <w:t>2. Установить, что положения регламента об идентификац</w:t>
      </w:r>
      <w:proofErr w:type="gramStart"/>
      <w:r w:rsidR="00F7503A" w:rsidRPr="00F7503A">
        <w:rPr>
          <w:rStyle w:val="16"/>
          <w:rFonts w:eastAsia="Arial"/>
          <w:color w:val="000000"/>
          <w:sz w:val="28"/>
          <w:szCs w:val="28"/>
          <w:highlight w:val="white"/>
        </w:rPr>
        <w:t>ии и ау</w:t>
      </w:r>
      <w:proofErr w:type="gramEnd"/>
      <w:r w:rsidR="00F7503A" w:rsidRPr="00F7503A">
        <w:rPr>
          <w:rStyle w:val="16"/>
          <w:rFonts w:eastAsia="Arial"/>
          <w:color w:val="000000"/>
          <w:sz w:val="28"/>
          <w:szCs w:val="28"/>
          <w:highlight w:val="white"/>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0E6AFA" w:rsidRDefault="00DF229A" w:rsidP="00DF229A">
      <w:pPr>
        <w:jc w:val="both"/>
        <w:rPr>
          <w:sz w:val="28"/>
          <w:szCs w:val="28"/>
        </w:rPr>
      </w:pPr>
      <w:r>
        <w:rPr>
          <w:rStyle w:val="16"/>
          <w:rFonts w:eastAsia="Arial"/>
          <w:color w:val="000000"/>
          <w:sz w:val="28"/>
          <w:szCs w:val="28"/>
          <w:highlight w:val="white"/>
        </w:rPr>
        <w:tab/>
      </w:r>
      <w:r w:rsidR="00861A24" w:rsidRPr="00861A24">
        <w:rPr>
          <w:rStyle w:val="16"/>
          <w:rFonts w:eastAsia="Arial"/>
          <w:color w:val="000000"/>
          <w:sz w:val="28"/>
          <w:szCs w:val="28"/>
          <w:highlight w:val="white"/>
        </w:rPr>
        <w:t>3.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00861A24" w:rsidRPr="00861A24">
        <w:rPr>
          <w:rStyle w:val="16"/>
          <w:rFonts w:eastAsia="Calibri"/>
          <w:color w:val="000000"/>
          <w:sz w:val="28"/>
          <w:szCs w:val="28"/>
          <w:highlight w:val="white"/>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F7503A" w:rsidRPr="00125DF7" w:rsidRDefault="00DF229A" w:rsidP="00F7503A">
      <w:pPr>
        <w:jc w:val="both"/>
        <w:rPr>
          <w:i/>
          <w:sz w:val="28"/>
          <w:szCs w:val="28"/>
        </w:rPr>
      </w:pPr>
      <w:r>
        <w:rPr>
          <w:sz w:val="28"/>
          <w:szCs w:val="28"/>
          <w:highlight w:val="white"/>
        </w:rPr>
        <w:tab/>
      </w:r>
      <w:r w:rsidR="00861A24" w:rsidRPr="00861A24">
        <w:rPr>
          <w:sz w:val="28"/>
          <w:szCs w:val="28"/>
          <w:highlight w:val="white"/>
        </w:rPr>
        <w:t xml:space="preserve">4. </w:t>
      </w:r>
      <w:r w:rsidR="00F7503A" w:rsidRPr="00F7503A">
        <w:rPr>
          <w:sz w:val="28"/>
          <w:szCs w:val="28"/>
        </w:rPr>
        <w:t xml:space="preserve">Установить, что в соответствии с Федеральным законом от 14.03.2022 № 58-ФЗ «О внесении изменений в отдельные законодательные акты </w:t>
      </w:r>
      <w:r w:rsidR="00F7503A" w:rsidRPr="00F7503A">
        <w:rPr>
          <w:sz w:val="28"/>
          <w:szCs w:val="28"/>
        </w:rPr>
        <w:lastRenderedPageBreak/>
        <w:t>Российской Федерации» в 2024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7503A" w:rsidRPr="00F7503A" w:rsidRDefault="00F7503A" w:rsidP="00F7503A">
      <w:pPr>
        <w:ind w:firstLine="709"/>
        <w:jc w:val="both"/>
        <w:rPr>
          <w:color w:val="000000"/>
          <w:sz w:val="28"/>
          <w:szCs w:val="28"/>
        </w:rPr>
      </w:pPr>
      <w:r w:rsidRPr="000E6AFA">
        <w:rPr>
          <w:i/>
          <w:sz w:val="28"/>
          <w:szCs w:val="28"/>
        </w:rPr>
        <w:t>(</w:t>
      </w:r>
      <w:r>
        <w:rPr>
          <w:i/>
          <w:sz w:val="28"/>
          <w:szCs w:val="28"/>
        </w:rPr>
        <w:t xml:space="preserve">Пункт </w:t>
      </w:r>
      <w:r w:rsidRPr="00F7503A">
        <w:rPr>
          <w:i/>
          <w:sz w:val="28"/>
          <w:szCs w:val="28"/>
        </w:rPr>
        <w:t>4</w:t>
      </w:r>
      <w:r>
        <w:rPr>
          <w:i/>
          <w:sz w:val="28"/>
          <w:szCs w:val="28"/>
        </w:rPr>
        <w:t xml:space="preserve"> </w:t>
      </w:r>
      <w:r w:rsidRPr="000E6AFA">
        <w:rPr>
          <w:i/>
          <w:sz w:val="28"/>
          <w:szCs w:val="28"/>
        </w:rPr>
        <w:t>в ред. постановления Админист</w:t>
      </w:r>
      <w:r>
        <w:rPr>
          <w:i/>
          <w:sz w:val="28"/>
          <w:szCs w:val="28"/>
        </w:rPr>
        <w:t>рации Ялуторовского района от 17</w:t>
      </w:r>
      <w:r w:rsidRPr="000E6AFA">
        <w:rPr>
          <w:i/>
          <w:sz w:val="28"/>
          <w:szCs w:val="28"/>
        </w:rPr>
        <w:t xml:space="preserve">.05.2024 № </w:t>
      </w:r>
      <w:r w:rsidRPr="00F7503A">
        <w:rPr>
          <w:i/>
          <w:sz w:val="28"/>
          <w:szCs w:val="28"/>
        </w:rPr>
        <w:t>389</w:t>
      </w:r>
      <w:r w:rsidRPr="000E6AFA">
        <w:rPr>
          <w:i/>
          <w:sz w:val="28"/>
          <w:szCs w:val="28"/>
        </w:rPr>
        <w:t>-п)</w:t>
      </w:r>
    </w:p>
    <w:p w:rsidR="00861A24" w:rsidRPr="00861A24" w:rsidRDefault="00DF229A" w:rsidP="00DF229A">
      <w:pPr>
        <w:jc w:val="both"/>
        <w:rPr>
          <w:rStyle w:val="16"/>
          <w:rFonts w:eastAsia="Arial"/>
          <w:color w:val="000000"/>
          <w:sz w:val="28"/>
          <w:szCs w:val="28"/>
        </w:rPr>
      </w:pPr>
      <w:r>
        <w:rPr>
          <w:rStyle w:val="16"/>
          <w:rFonts w:eastAsia="Arial"/>
          <w:color w:val="000000"/>
          <w:sz w:val="28"/>
          <w:szCs w:val="28"/>
        </w:rPr>
        <w:tab/>
      </w:r>
      <w:r w:rsidR="00861A24" w:rsidRPr="00861A24">
        <w:rPr>
          <w:rStyle w:val="16"/>
          <w:rFonts w:eastAsia="Arial"/>
          <w:color w:val="000000"/>
          <w:sz w:val="28"/>
          <w:szCs w:val="28"/>
        </w:rPr>
        <w:t>5. Постановление разместить на официальном сайте Ялуторовского района.</w:t>
      </w:r>
    </w:p>
    <w:p w:rsidR="00861A24" w:rsidRDefault="00DF229A" w:rsidP="00DF229A">
      <w:pPr>
        <w:jc w:val="both"/>
        <w:rPr>
          <w:rStyle w:val="16"/>
          <w:rFonts w:eastAsia="Arial"/>
          <w:color w:val="000000"/>
          <w:sz w:val="28"/>
          <w:szCs w:val="28"/>
        </w:rPr>
      </w:pPr>
      <w:r>
        <w:rPr>
          <w:rStyle w:val="16"/>
          <w:rFonts w:eastAsia="Arial"/>
          <w:color w:val="000000"/>
          <w:sz w:val="28"/>
          <w:szCs w:val="28"/>
        </w:rPr>
        <w:tab/>
      </w:r>
      <w:r w:rsidR="00861A24" w:rsidRPr="00861A24">
        <w:rPr>
          <w:rStyle w:val="16"/>
          <w:rFonts w:eastAsia="Arial"/>
          <w:color w:val="000000"/>
          <w:sz w:val="28"/>
          <w:szCs w:val="28"/>
        </w:rPr>
        <w:t>6. Постановления Администрации Ялуторовского района от 22.06.2022 № 469-п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от 01.08.2022 № 610-п «О внесении изменений и дополнений в приложение к постановлению Администрации Ялуторовского района от 22.06.2022 № 469-п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признать утратившими силу.</w:t>
      </w:r>
    </w:p>
    <w:p w:rsidR="00DF229A" w:rsidRDefault="00DF229A" w:rsidP="00DF229A">
      <w:pPr>
        <w:jc w:val="both"/>
        <w:rPr>
          <w:rStyle w:val="16"/>
          <w:rFonts w:eastAsia="Arial"/>
          <w:color w:val="000000"/>
          <w:sz w:val="28"/>
          <w:szCs w:val="28"/>
        </w:rPr>
      </w:pPr>
    </w:p>
    <w:p w:rsidR="00DF229A" w:rsidRDefault="00DF229A" w:rsidP="00DF229A">
      <w:pPr>
        <w:jc w:val="both"/>
        <w:rPr>
          <w:rStyle w:val="16"/>
          <w:rFonts w:eastAsia="Arial"/>
          <w:color w:val="000000"/>
          <w:sz w:val="28"/>
          <w:szCs w:val="28"/>
        </w:rPr>
      </w:pPr>
    </w:p>
    <w:p w:rsidR="00DF229A" w:rsidRDefault="00DF229A" w:rsidP="00DF229A">
      <w:pPr>
        <w:jc w:val="both"/>
        <w:rPr>
          <w:rStyle w:val="16"/>
          <w:rFonts w:eastAsia="Arial"/>
          <w:color w:val="000000"/>
          <w:sz w:val="28"/>
          <w:szCs w:val="28"/>
        </w:rPr>
      </w:pPr>
    </w:p>
    <w:p w:rsidR="00DF229A" w:rsidRPr="00861A24" w:rsidRDefault="00DF229A" w:rsidP="00DF229A">
      <w:pPr>
        <w:jc w:val="both"/>
        <w:rPr>
          <w:rStyle w:val="16"/>
          <w:rFonts w:eastAsia="Arial"/>
          <w:color w:val="000000"/>
          <w:sz w:val="28"/>
          <w:szCs w:val="28"/>
        </w:rPr>
      </w:pPr>
    </w:p>
    <w:p w:rsidR="00AA5EA5" w:rsidRPr="00C0367B" w:rsidRDefault="00AA5EA5" w:rsidP="00C0367B">
      <w:pPr>
        <w:rPr>
          <w:sz w:val="28"/>
          <w:szCs w:val="28"/>
        </w:rPr>
      </w:pPr>
    </w:p>
    <w:p w:rsidR="009866A0" w:rsidRPr="00AA5EA5" w:rsidRDefault="00FC6603" w:rsidP="003B2268">
      <w:pPr>
        <w:jc w:val="both"/>
        <w:rPr>
          <w:sz w:val="28"/>
          <w:szCs w:val="28"/>
        </w:rPr>
      </w:pPr>
      <w:r w:rsidRPr="00AA5EA5">
        <w:rPr>
          <w:sz w:val="28"/>
          <w:szCs w:val="28"/>
        </w:rPr>
        <w:t xml:space="preserve">      </w:t>
      </w:r>
      <w:r w:rsidR="00D25E1F" w:rsidRPr="00AA5EA5">
        <w:rPr>
          <w:sz w:val="28"/>
          <w:szCs w:val="28"/>
        </w:rPr>
        <w:t xml:space="preserve">      </w:t>
      </w:r>
      <w:r w:rsidR="009866A0" w:rsidRPr="00AA5EA5">
        <w:rPr>
          <w:sz w:val="28"/>
          <w:szCs w:val="28"/>
        </w:rPr>
        <w:t xml:space="preserve">Глава Ялуторовского района                                        </w:t>
      </w:r>
      <w:r w:rsidR="004900EA" w:rsidRPr="00AA5EA5">
        <w:rPr>
          <w:sz w:val="28"/>
          <w:szCs w:val="28"/>
        </w:rPr>
        <w:t xml:space="preserve">   </w:t>
      </w:r>
      <w:r w:rsidR="009866A0" w:rsidRPr="00AA5EA5">
        <w:rPr>
          <w:sz w:val="28"/>
          <w:szCs w:val="28"/>
        </w:rPr>
        <w:t xml:space="preserve">А.С. </w:t>
      </w:r>
      <w:proofErr w:type="spellStart"/>
      <w:r w:rsidR="009866A0" w:rsidRPr="00AA5EA5">
        <w:rPr>
          <w:sz w:val="28"/>
          <w:szCs w:val="28"/>
        </w:rPr>
        <w:t>Гильгенберг</w:t>
      </w:r>
      <w:proofErr w:type="spellEnd"/>
    </w:p>
    <w:p w:rsidR="00A24A5A" w:rsidRPr="00852E64" w:rsidRDefault="00A24A5A" w:rsidP="00230EEA">
      <w:pPr>
        <w:rPr>
          <w:sz w:val="28"/>
          <w:szCs w:val="28"/>
        </w:rPr>
      </w:pPr>
      <w:r w:rsidRPr="00852E64">
        <w:rPr>
          <w:sz w:val="28"/>
          <w:szCs w:val="28"/>
        </w:rPr>
        <w:t>____________________________________________________________________</w:t>
      </w:r>
    </w:p>
    <w:p w:rsidR="005639E8" w:rsidRPr="005639E8" w:rsidRDefault="00695BBA" w:rsidP="005639E8">
      <w:pPr>
        <w:rPr>
          <w:sz w:val="24"/>
          <w:szCs w:val="24"/>
        </w:rPr>
      </w:pPr>
      <w:r w:rsidRPr="00852E64">
        <w:rPr>
          <w:sz w:val="28"/>
          <w:szCs w:val="28"/>
        </w:rPr>
        <w:tab/>
      </w:r>
      <w:r w:rsidR="00BA314E" w:rsidRPr="005639E8">
        <w:rPr>
          <w:sz w:val="24"/>
          <w:szCs w:val="24"/>
        </w:rPr>
        <w:t xml:space="preserve">Направлено: </w:t>
      </w:r>
      <w:r w:rsidR="005639E8" w:rsidRPr="005639E8">
        <w:rPr>
          <w:sz w:val="24"/>
          <w:szCs w:val="24"/>
        </w:rPr>
        <w:t xml:space="preserve">отдел организационной работы, отдел земельных и имущественных </w:t>
      </w:r>
      <w:r w:rsidR="005639E8">
        <w:rPr>
          <w:sz w:val="24"/>
          <w:szCs w:val="24"/>
        </w:rPr>
        <w:tab/>
      </w:r>
      <w:r w:rsidR="005639E8">
        <w:rPr>
          <w:sz w:val="24"/>
          <w:szCs w:val="24"/>
        </w:rPr>
        <w:tab/>
      </w:r>
      <w:r w:rsidR="005639E8">
        <w:rPr>
          <w:sz w:val="24"/>
          <w:szCs w:val="24"/>
        </w:rPr>
        <w:tab/>
      </w:r>
      <w:r w:rsidR="005639E8">
        <w:rPr>
          <w:sz w:val="24"/>
          <w:szCs w:val="24"/>
        </w:rPr>
        <w:tab/>
      </w:r>
      <w:r w:rsidR="005639E8" w:rsidRPr="005639E8">
        <w:rPr>
          <w:sz w:val="24"/>
          <w:szCs w:val="24"/>
        </w:rPr>
        <w:t>отношений, отдел информатики и защиты информации, в дело</w:t>
      </w:r>
    </w:p>
    <w:p w:rsidR="005639E8" w:rsidRPr="005639E8" w:rsidRDefault="005639E8" w:rsidP="005639E8">
      <w:pPr>
        <w:rPr>
          <w:sz w:val="24"/>
          <w:szCs w:val="24"/>
        </w:rPr>
      </w:pPr>
      <w:r w:rsidRPr="005639E8">
        <w:rPr>
          <w:sz w:val="24"/>
          <w:szCs w:val="24"/>
        </w:rPr>
        <w:t xml:space="preserve">Готовил: </w:t>
      </w:r>
      <w:proofErr w:type="spellStart"/>
      <w:r w:rsidRPr="005639E8">
        <w:rPr>
          <w:sz w:val="24"/>
          <w:szCs w:val="24"/>
        </w:rPr>
        <w:t>Бухарова</w:t>
      </w:r>
      <w:proofErr w:type="spellEnd"/>
      <w:r w:rsidRPr="005639E8">
        <w:rPr>
          <w:sz w:val="24"/>
          <w:szCs w:val="24"/>
        </w:rPr>
        <w:t xml:space="preserve"> О.В.</w:t>
      </w:r>
    </w:p>
    <w:p w:rsidR="00BA314E" w:rsidRDefault="005639E8" w:rsidP="005639E8">
      <w:pPr>
        <w:rPr>
          <w:sz w:val="24"/>
          <w:szCs w:val="24"/>
        </w:rPr>
      </w:pPr>
      <w:r w:rsidRPr="005639E8">
        <w:rPr>
          <w:sz w:val="24"/>
          <w:szCs w:val="24"/>
        </w:rPr>
        <w:t xml:space="preserve">Согласовано: </w:t>
      </w:r>
      <w:proofErr w:type="spellStart"/>
      <w:r w:rsidRPr="005639E8">
        <w:rPr>
          <w:sz w:val="24"/>
          <w:szCs w:val="24"/>
        </w:rPr>
        <w:t>Скоторенко</w:t>
      </w:r>
      <w:proofErr w:type="spellEnd"/>
      <w:r w:rsidRPr="005639E8">
        <w:rPr>
          <w:sz w:val="24"/>
          <w:szCs w:val="24"/>
        </w:rPr>
        <w:t xml:space="preserve"> С.В., </w:t>
      </w:r>
      <w:proofErr w:type="spellStart"/>
      <w:r w:rsidRPr="005639E8">
        <w:rPr>
          <w:sz w:val="24"/>
          <w:szCs w:val="24"/>
        </w:rPr>
        <w:t>Апухтина</w:t>
      </w:r>
      <w:proofErr w:type="spellEnd"/>
      <w:r w:rsidRPr="005639E8">
        <w:rPr>
          <w:sz w:val="24"/>
          <w:szCs w:val="24"/>
        </w:rPr>
        <w:t xml:space="preserve"> О.В., Гордиенко К.В.</w:t>
      </w:r>
    </w:p>
    <w:p w:rsidR="00784685" w:rsidRDefault="00784685" w:rsidP="00AA5EA5">
      <w:pPr>
        <w:rPr>
          <w:sz w:val="22"/>
          <w:szCs w:val="22"/>
        </w:rPr>
      </w:pPr>
    </w:p>
    <w:p w:rsidR="00784685" w:rsidRDefault="00784685" w:rsidP="00AA5EA5">
      <w:pPr>
        <w:rPr>
          <w:sz w:val="22"/>
          <w:szCs w:val="22"/>
        </w:rPr>
      </w:pPr>
    </w:p>
    <w:p w:rsidR="005772CB" w:rsidRDefault="005772CB" w:rsidP="00AA5EA5">
      <w:pPr>
        <w:rPr>
          <w:sz w:val="22"/>
          <w:szCs w:val="22"/>
        </w:rPr>
      </w:pPr>
    </w:p>
    <w:p w:rsidR="00FF5B57" w:rsidRDefault="005639E8" w:rsidP="00AA5EA5">
      <w:pPr>
        <w:rPr>
          <w:sz w:val="22"/>
          <w:szCs w:val="22"/>
        </w:rPr>
      </w:pPr>
      <w:r>
        <w:rPr>
          <w:sz w:val="22"/>
          <w:szCs w:val="22"/>
        </w:rPr>
        <w:t>4</w:t>
      </w:r>
      <w:r w:rsidR="00B91D42" w:rsidRPr="00AA5EA5">
        <w:rPr>
          <w:sz w:val="22"/>
          <w:szCs w:val="22"/>
        </w:rPr>
        <w:t>-</w:t>
      </w:r>
      <w:r w:rsidR="00167D66" w:rsidRPr="00AA5EA5">
        <w:rPr>
          <w:sz w:val="22"/>
          <w:szCs w:val="22"/>
        </w:rPr>
        <w:t>вп</w:t>
      </w:r>
      <w:r w:rsidR="009722D5" w:rsidRPr="00AA5EA5">
        <w:rPr>
          <w:sz w:val="22"/>
          <w:szCs w:val="22"/>
        </w:rPr>
        <w:tab/>
      </w:r>
      <w:r w:rsidR="00167D66" w:rsidRPr="00AA5EA5">
        <w:rPr>
          <w:sz w:val="22"/>
          <w:szCs w:val="22"/>
        </w:rPr>
        <w:br/>
      </w:r>
      <w:r w:rsidR="00517D73" w:rsidRPr="00AA5EA5">
        <w:rPr>
          <w:sz w:val="22"/>
          <w:szCs w:val="22"/>
        </w:rPr>
        <w:t>№</w:t>
      </w:r>
      <w:r w:rsidR="00DF229A">
        <w:rPr>
          <w:sz w:val="22"/>
          <w:szCs w:val="22"/>
        </w:rPr>
        <w:t xml:space="preserve"> 1027</w:t>
      </w:r>
    </w:p>
    <w:p w:rsidR="006106F2" w:rsidRDefault="006106F2" w:rsidP="00AA5EA5">
      <w:pPr>
        <w:rPr>
          <w:sz w:val="22"/>
          <w:szCs w:val="22"/>
        </w:rPr>
      </w:pPr>
    </w:p>
    <w:p w:rsidR="006106F2" w:rsidRDefault="006106F2" w:rsidP="00AA5EA5">
      <w:pPr>
        <w:rPr>
          <w:sz w:val="22"/>
          <w:szCs w:val="22"/>
        </w:rPr>
        <w:sectPr w:rsidR="006106F2" w:rsidSect="0054394B">
          <w:headerReference w:type="default" r:id="rId10"/>
          <w:footerReference w:type="default" r:id="rId11"/>
          <w:headerReference w:type="first" r:id="rId12"/>
          <w:type w:val="nextColumn"/>
          <w:pgSz w:w="11910" w:h="16840"/>
          <w:pgMar w:top="1134" w:right="567" w:bottom="1134" w:left="1701" w:header="567" w:footer="0" w:gutter="0"/>
          <w:cols w:space="720"/>
          <w:titlePg/>
          <w:docGrid w:linePitch="272"/>
        </w:sectPr>
      </w:pPr>
    </w:p>
    <w:p w:rsidR="003B2C75" w:rsidRDefault="003B2C75" w:rsidP="003B2C75">
      <w:pPr>
        <w:jc w:val="right"/>
        <w:rPr>
          <w:sz w:val="24"/>
          <w:szCs w:val="24"/>
        </w:rPr>
      </w:pPr>
      <w:r>
        <w:rPr>
          <w:sz w:val="24"/>
          <w:szCs w:val="24"/>
        </w:rPr>
        <w:lastRenderedPageBreak/>
        <w:t xml:space="preserve">Приложение </w:t>
      </w:r>
    </w:p>
    <w:p w:rsidR="003B2C75" w:rsidRDefault="00DF229A" w:rsidP="003B2C75">
      <w:pPr>
        <w:jc w:val="right"/>
        <w:rPr>
          <w:sz w:val="24"/>
          <w:szCs w:val="24"/>
        </w:rPr>
      </w:pPr>
      <w:r w:rsidRPr="00317CC9">
        <w:rPr>
          <w:sz w:val="24"/>
          <w:szCs w:val="24"/>
        </w:rPr>
        <w:t>к постановле</w:t>
      </w:r>
      <w:r w:rsidR="003B2C75">
        <w:rPr>
          <w:sz w:val="24"/>
          <w:szCs w:val="24"/>
        </w:rPr>
        <w:t xml:space="preserve">нию Администрации </w:t>
      </w:r>
    </w:p>
    <w:p w:rsidR="003B2C75" w:rsidRDefault="003B2C75" w:rsidP="003B2C75">
      <w:pPr>
        <w:jc w:val="right"/>
        <w:rPr>
          <w:sz w:val="24"/>
          <w:szCs w:val="24"/>
        </w:rPr>
      </w:pPr>
      <w:r>
        <w:rPr>
          <w:sz w:val="24"/>
          <w:szCs w:val="24"/>
        </w:rPr>
        <w:t xml:space="preserve">Ялуторовского </w:t>
      </w:r>
      <w:r w:rsidR="00DF229A" w:rsidRPr="00317CC9">
        <w:rPr>
          <w:sz w:val="24"/>
          <w:szCs w:val="24"/>
        </w:rPr>
        <w:t>района</w:t>
      </w:r>
      <w:r w:rsidR="00317CC9">
        <w:rPr>
          <w:sz w:val="24"/>
          <w:szCs w:val="24"/>
        </w:rPr>
        <w:t xml:space="preserve"> </w:t>
      </w:r>
      <w:r>
        <w:rPr>
          <w:sz w:val="24"/>
          <w:szCs w:val="24"/>
        </w:rPr>
        <w:t xml:space="preserve">от 10.03.2023 № 184-п </w:t>
      </w:r>
    </w:p>
    <w:p w:rsidR="003B2C75" w:rsidRPr="00287818" w:rsidRDefault="00A600A4" w:rsidP="003B2C75">
      <w:pPr>
        <w:jc w:val="right"/>
        <w:rPr>
          <w:i/>
          <w:sz w:val="24"/>
          <w:szCs w:val="24"/>
        </w:rPr>
      </w:pPr>
      <w:proofErr w:type="gramStart"/>
      <w:r>
        <w:rPr>
          <w:i/>
          <w:sz w:val="24"/>
          <w:szCs w:val="24"/>
        </w:rPr>
        <w:t>(в ред. постановлений</w:t>
      </w:r>
      <w:r w:rsidR="003B2C75" w:rsidRPr="00287818">
        <w:rPr>
          <w:i/>
          <w:sz w:val="24"/>
          <w:szCs w:val="24"/>
        </w:rPr>
        <w:t xml:space="preserve"> Администрации </w:t>
      </w:r>
      <w:proofErr w:type="gramEnd"/>
    </w:p>
    <w:p w:rsidR="006717FD" w:rsidRDefault="00A600A4" w:rsidP="003B2C75">
      <w:pPr>
        <w:jc w:val="right"/>
        <w:rPr>
          <w:i/>
          <w:sz w:val="24"/>
          <w:szCs w:val="24"/>
        </w:rPr>
      </w:pPr>
      <w:r>
        <w:rPr>
          <w:i/>
          <w:sz w:val="24"/>
          <w:szCs w:val="24"/>
        </w:rPr>
        <w:t xml:space="preserve">Ялуторовского района от </w:t>
      </w:r>
      <w:r w:rsidR="00287818" w:rsidRPr="00287818">
        <w:rPr>
          <w:i/>
          <w:sz w:val="24"/>
          <w:szCs w:val="24"/>
        </w:rPr>
        <w:t>18.09.2023 № 709-п</w:t>
      </w:r>
      <w:r w:rsidR="00AA2523">
        <w:rPr>
          <w:i/>
          <w:sz w:val="24"/>
          <w:szCs w:val="24"/>
        </w:rPr>
        <w:t xml:space="preserve">, </w:t>
      </w:r>
    </w:p>
    <w:p w:rsidR="00DF229A" w:rsidRPr="00317CC9" w:rsidRDefault="00AA2523" w:rsidP="003B2C75">
      <w:pPr>
        <w:jc w:val="right"/>
        <w:rPr>
          <w:sz w:val="24"/>
          <w:szCs w:val="24"/>
        </w:rPr>
      </w:pPr>
      <w:r>
        <w:rPr>
          <w:i/>
          <w:sz w:val="24"/>
          <w:szCs w:val="24"/>
        </w:rPr>
        <w:t xml:space="preserve">от </w:t>
      </w:r>
      <w:r w:rsidRPr="00AA2523">
        <w:rPr>
          <w:i/>
          <w:sz w:val="24"/>
          <w:szCs w:val="24"/>
        </w:rPr>
        <w:t>17</w:t>
      </w:r>
      <w:r w:rsidR="00A600A4">
        <w:rPr>
          <w:i/>
          <w:sz w:val="24"/>
          <w:szCs w:val="24"/>
        </w:rPr>
        <w:t>.05.2024 №</w:t>
      </w:r>
      <w:r w:rsidRPr="00AA2523">
        <w:rPr>
          <w:i/>
          <w:sz w:val="24"/>
          <w:szCs w:val="24"/>
        </w:rPr>
        <w:t xml:space="preserve"> 389</w:t>
      </w:r>
      <w:r w:rsidR="00A600A4">
        <w:rPr>
          <w:i/>
          <w:sz w:val="24"/>
          <w:szCs w:val="24"/>
        </w:rPr>
        <w:t>-п</w:t>
      </w:r>
      <w:r w:rsidR="006717FD">
        <w:rPr>
          <w:i/>
          <w:sz w:val="24"/>
          <w:szCs w:val="24"/>
        </w:rPr>
        <w:t>, от 23.07.2024 №608-п</w:t>
      </w:r>
      <w:r w:rsidR="003B2C75" w:rsidRPr="00287818">
        <w:rPr>
          <w:i/>
          <w:sz w:val="24"/>
          <w:szCs w:val="24"/>
        </w:rPr>
        <w:t>)</w:t>
      </w:r>
    </w:p>
    <w:p w:rsidR="00DF229A" w:rsidRDefault="00DF229A" w:rsidP="003B2C75">
      <w:pPr>
        <w:rPr>
          <w:sz w:val="24"/>
          <w:szCs w:val="24"/>
        </w:rPr>
      </w:pPr>
    </w:p>
    <w:p w:rsidR="008C5A19" w:rsidRPr="00317CC9" w:rsidRDefault="008C5A19" w:rsidP="00317CC9">
      <w:pPr>
        <w:rPr>
          <w:sz w:val="24"/>
          <w:szCs w:val="24"/>
        </w:rPr>
      </w:pPr>
    </w:p>
    <w:p w:rsidR="00DF229A" w:rsidRPr="00317CC9" w:rsidRDefault="00DF229A" w:rsidP="00317CC9">
      <w:pPr>
        <w:jc w:val="center"/>
        <w:rPr>
          <w:sz w:val="24"/>
          <w:szCs w:val="24"/>
        </w:rPr>
      </w:pPr>
      <w:r w:rsidRPr="00317CC9">
        <w:rPr>
          <w:b/>
          <w:bCs/>
          <w:sz w:val="24"/>
          <w:szCs w:val="24"/>
        </w:rPr>
        <w:t>АДМИНИСТРАТИВНЫЙ РЕГЛАМЕНТ</w:t>
      </w:r>
    </w:p>
    <w:p w:rsidR="00DF229A" w:rsidRPr="00317CC9" w:rsidRDefault="00DF229A" w:rsidP="00317CC9">
      <w:pPr>
        <w:jc w:val="center"/>
        <w:rPr>
          <w:sz w:val="24"/>
          <w:szCs w:val="24"/>
        </w:rPr>
      </w:pPr>
      <w:r w:rsidRPr="00317CC9">
        <w:rPr>
          <w:b/>
          <w:bCs/>
          <w:sz w:val="24"/>
          <w:szCs w:val="24"/>
        </w:rPr>
        <w:t>предоставления муниципальной услуги «</w:t>
      </w:r>
      <w:r w:rsidRPr="00317CC9">
        <w:rPr>
          <w:rStyle w:val="16"/>
          <w:b/>
          <w:bCs/>
          <w:sz w:val="24"/>
          <w:szCs w:val="24"/>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317CC9">
        <w:rPr>
          <w:b/>
          <w:bCs/>
          <w:sz w:val="24"/>
          <w:szCs w:val="24"/>
        </w:rPr>
        <w:t>»</w:t>
      </w:r>
    </w:p>
    <w:p w:rsidR="00DF229A" w:rsidRDefault="00DF229A" w:rsidP="00317CC9">
      <w:pPr>
        <w:rPr>
          <w:sz w:val="24"/>
          <w:szCs w:val="24"/>
        </w:rPr>
      </w:pPr>
    </w:p>
    <w:p w:rsidR="008C5A19" w:rsidRPr="00317CC9" w:rsidRDefault="008C5A19" w:rsidP="00317CC9">
      <w:pPr>
        <w:rPr>
          <w:sz w:val="24"/>
          <w:szCs w:val="24"/>
        </w:rPr>
      </w:pPr>
    </w:p>
    <w:p w:rsidR="00DF229A" w:rsidRPr="00317CC9" w:rsidRDefault="00DF229A" w:rsidP="00317CC9">
      <w:pPr>
        <w:jc w:val="center"/>
        <w:rPr>
          <w:sz w:val="24"/>
          <w:szCs w:val="24"/>
        </w:rPr>
      </w:pPr>
      <w:r w:rsidRPr="00317CC9">
        <w:rPr>
          <w:rStyle w:val="16"/>
          <w:b/>
          <w:bCs/>
          <w:sz w:val="24"/>
          <w:szCs w:val="24"/>
          <w:lang w:val="en-US"/>
        </w:rPr>
        <w:t>I</w:t>
      </w:r>
      <w:r w:rsidRPr="00317CC9">
        <w:rPr>
          <w:rStyle w:val="16"/>
          <w:b/>
          <w:bCs/>
          <w:sz w:val="24"/>
          <w:szCs w:val="24"/>
        </w:rPr>
        <w:t>. ОБЩИЕ ПОЛОЖЕНИЯ</w:t>
      </w:r>
    </w:p>
    <w:p w:rsidR="00DF229A" w:rsidRDefault="00DF229A" w:rsidP="00317CC9">
      <w:pPr>
        <w:rPr>
          <w:b/>
          <w:bCs/>
          <w:sz w:val="24"/>
          <w:szCs w:val="24"/>
        </w:rPr>
      </w:pPr>
    </w:p>
    <w:p w:rsidR="008C5A19" w:rsidRPr="00317CC9" w:rsidRDefault="008C5A19" w:rsidP="00317CC9">
      <w:pPr>
        <w:rPr>
          <w:b/>
          <w:bCs/>
          <w:sz w:val="24"/>
          <w:szCs w:val="24"/>
        </w:rPr>
      </w:pPr>
    </w:p>
    <w:p w:rsidR="00DF229A" w:rsidRPr="00317CC9" w:rsidRDefault="00317CC9" w:rsidP="00317CC9">
      <w:pPr>
        <w:jc w:val="both"/>
        <w:rPr>
          <w:sz w:val="24"/>
          <w:szCs w:val="24"/>
        </w:rPr>
      </w:pPr>
      <w:r>
        <w:rPr>
          <w:b/>
          <w:bCs/>
          <w:sz w:val="24"/>
          <w:szCs w:val="24"/>
        </w:rPr>
        <w:tab/>
      </w:r>
      <w:r w:rsidR="00DF229A" w:rsidRPr="00317CC9">
        <w:rPr>
          <w:b/>
          <w:bCs/>
          <w:sz w:val="24"/>
          <w:szCs w:val="24"/>
        </w:rPr>
        <w:t>1.1. Предмет регулирования</w:t>
      </w:r>
    </w:p>
    <w:p w:rsidR="00DF229A" w:rsidRPr="00317CC9" w:rsidRDefault="00317CC9" w:rsidP="00317CC9">
      <w:pPr>
        <w:jc w:val="both"/>
        <w:rPr>
          <w:sz w:val="24"/>
          <w:szCs w:val="24"/>
        </w:rPr>
      </w:pPr>
      <w:r>
        <w:rPr>
          <w:rStyle w:val="16"/>
          <w:sz w:val="24"/>
          <w:szCs w:val="24"/>
        </w:rPr>
        <w:tab/>
      </w:r>
      <w:r w:rsidR="00DF229A" w:rsidRPr="00317CC9">
        <w:rPr>
          <w:rStyle w:val="16"/>
          <w:sz w:val="24"/>
          <w:szCs w:val="24"/>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Ялуторовского района, </w:t>
      </w:r>
      <w:r w:rsidR="00DF229A" w:rsidRPr="00317CC9">
        <w:rPr>
          <w:sz w:val="24"/>
          <w:szCs w:val="24"/>
        </w:rPr>
        <w:t>государственная собственность на которые не разграничена,</w:t>
      </w:r>
      <w:r w:rsidR="00DF229A" w:rsidRPr="00317CC9">
        <w:rPr>
          <w:rStyle w:val="16"/>
          <w:sz w:val="24"/>
          <w:szCs w:val="24"/>
        </w:rPr>
        <w:t xml:space="preserve"> </w:t>
      </w:r>
      <w:r w:rsidR="00DF229A" w:rsidRPr="00317CC9">
        <w:rPr>
          <w:rStyle w:val="16"/>
          <w:rFonts w:eastAsia="Arial"/>
          <w:color w:val="000000"/>
          <w:sz w:val="24"/>
          <w:szCs w:val="24"/>
        </w:rPr>
        <w:t xml:space="preserve">предоставление которых осуществляет Администрация Ялуторовского района </w:t>
      </w:r>
      <w:r w:rsidR="00DF229A" w:rsidRPr="00317CC9">
        <w:rPr>
          <w:rStyle w:val="16"/>
          <w:sz w:val="24"/>
          <w:szCs w:val="24"/>
        </w:rPr>
        <w:t>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Ялуторовского района (далее - администрация).</w:t>
      </w:r>
    </w:p>
    <w:p w:rsidR="00DF229A" w:rsidRPr="00317CC9" w:rsidRDefault="00317CC9" w:rsidP="00317CC9">
      <w:pPr>
        <w:jc w:val="both"/>
        <w:rPr>
          <w:sz w:val="24"/>
          <w:szCs w:val="24"/>
        </w:rPr>
      </w:pPr>
      <w:r>
        <w:rPr>
          <w:b/>
          <w:bCs/>
          <w:sz w:val="24"/>
          <w:szCs w:val="24"/>
        </w:rPr>
        <w:tab/>
      </w:r>
      <w:r w:rsidR="00DF229A" w:rsidRPr="00317CC9">
        <w:rPr>
          <w:b/>
          <w:bCs/>
          <w:sz w:val="24"/>
          <w:szCs w:val="24"/>
        </w:rPr>
        <w:t>1.2. Круг заявителей</w:t>
      </w:r>
    </w:p>
    <w:p w:rsidR="00DF229A" w:rsidRPr="00317CC9" w:rsidRDefault="00317CC9" w:rsidP="00317CC9">
      <w:pPr>
        <w:jc w:val="both"/>
        <w:rPr>
          <w:sz w:val="24"/>
          <w:szCs w:val="24"/>
        </w:rPr>
      </w:pPr>
      <w:r>
        <w:rPr>
          <w:rStyle w:val="16"/>
          <w:sz w:val="24"/>
          <w:szCs w:val="24"/>
        </w:rPr>
        <w:tab/>
      </w:r>
      <w:r w:rsidR="00DF229A" w:rsidRPr="00317CC9">
        <w:rPr>
          <w:rStyle w:val="16"/>
          <w:sz w:val="24"/>
          <w:szCs w:val="24"/>
        </w:rPr>
        <w:t xml:space="preserve">1.2.1. В качестве заявителей могут выступать граждане, юридические лица, </w:t>
      </w:r>
      <w:r w:rsidR="00DF229A" w:rsidRPr="00317CC9">
        <w:rPr>
          <w:rStyle w:val="16"/>
          <w:color w:val="000000"/>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F229A" w:rsidRPr="00317CC9" w:rsidRDefault="00317CC9" w:rsidP="00317CC9">
      <w:pPr>
        <w:jc w:val="both"/>
        <w:rPr>
          <w:sz w:val="24"/>
          <w:szCs w:val="24"/>
        </w:rPr>
      </w:pPr>
      <w:r>
        <w:rPr>
          <w:rStyle w:val="16"/>
          <w:color w:val="000000"/>
          <w:sz w:val="24"/>
          <w:szCs w:val="24"/>
        </w:rPr>
        <w:tab/>
      </w:r>
      <w:r w:rsidR="00DF229A" w:rsidRPr="00317CC9">
        <w:rPr>
          <w:rStyle w:val="16"/>
          <w:color w:val="000000"/>
          <w:sz w:val="24"/>
          <w:szCs w:val="24"/>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DF229A" w:rsidRPr="00317CC9" w:rsidRDefault="00317CC9" w:rsidP="00317CC9">
      <w:pPr>
        <w:jc w:val="both"/>
        <w:rPr>
          <w:sz w:val="24"/>
          <w:szCs w:val="24"/>
        </w:rPr>
      </w:pPr>
      <w:r>
        <w:rPr>
          <w:b/>
          <w:bCs/>
          <w:sz w:val="24"/>
          <w:szCs w:val="24"/>
        </w:rPr>
        <w:tab/>
      </w:r>
      <w:r w:rsidR="00DF229A" w:rsidRPr="00317CC9">
        <w:rPr>
          <w:b/>
          <w:bCs/>
          <w:sz w:val="24"/>
          <w:szCs w:val="24"/>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DF229A" w:rsidRPr="00317CC9" w:rsidRDefault="00317CC9" w:rsidP="00317CC9">
      <w:pPr>
        <w:jc w:val="both"/>
        <w:rPr>
          <w:sz w:val="24"/>
          <w:szCs w:val="24"/>
        </w:rPr>
      </w:pPr>
      <w:r>
        <w:rPr>
          <w:bCs/>
          <w:sz w:val="24"/>
          <w:szCs w:val="24"/>
        </w:rPr>
        <w:tab/>
      </w:r>
      <w:r w:rsidR="00DF229A" w:rsidRPr="00317CC9">
        <w:rPr>
          <w:bCs/>
          <w:sz w:val="24"/>
          <w:szCs w:val="24"/>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DF229A" w:rsidRPr="00317CC9" w:rsidRDefault="00DF229A" w:rsidP="00317CC9">
      <w:pPr>
        <w:jc w:val="both"/>
        <w:rPr>
          <w:sz w:val="24"/>
          <w:szCs w:val="24"/>
        </w:rPr>
      </w:pPr>
      <w:r w:rsidRPr="00317CC9">
        <w:rPr>
          <w:rStyle w:val="16"/>
          <w:bCs/>
          <w:sz w:val="24"/>
          <w:szCs w:val="24"/>
        </w:rPr>
        <w:t>1.3.2. Вариантами предоставления муниципальной услуги</w:t>
      </w:r>
      <w:r w:rsidRPr="00317CC9">
        <w:rPr>
          <w:rStyle w:val="16"/>
          <w:rFonts w:eastAsia="Arial"/>
          <w:bCs/>
          <w:sz w:val="24"/>
          <w:szCs w:val="24"/>
        </w:rPr>
        <w:t xml:space="preserve"> являются:</w:t>
      </w:r>
    </w:p>
    <w:p w:rsidR="00DF229A" w:rsidRPr="00317CC9" w:rsidRDefault="00317CC9" w:rsidP="00317CC9">
      <w:pPr>
        <w:jc w:val="both"/>
        <w:rPr>
          <w:sz w:val="24"/>
          <w:szCs w:val="24"/>
        </w:rPr>
      </w:pPr>
      <w:r>
        <w:rPr>
          <w:rStyle w:val="16"/>
          <w:rFonts w:eastAsia="Arial"/>
          <w:bCs/>
          <w:sz w:val="24"/>
          <w:szCs w:val="24"/>
        </w:rPr>
        <w:tab/>
      </w:r>
      <w:r w:rsidR="00DF229A" w:rsidRPr="00317CC9">
        <w:rPr>
          <w:rStyle w:val="16"/>
          <w:rFonts w:eastAsia="Arial"/>
          <w:bCs/>
          <w:sz w:val="24"/>
          <w:szCs w:val="24"/>
        </w:rPr>
        <w:t>- предварительное согласование предоставления земельного участка;</w:t>
      </w:r>
    </w:p>
    <w:p w:rsidR="00DF229A" w:rsidRPr="00317CC9" w:rsidRDefault="00317CC9" w:rsidP="00317CC9">
      <w:pPr>
        <w:jc w:val="both"/>
        <w:rPr>
          <w:sz w:val="24"/>
          <w:szCs w:val="24"/>
        </w:rPr>
      </w:pPr>
      <w:r>
        <w:rPr>
          <w:rStyle w:val="16"/>
          <w:rFonts w:eastAsia="Arial"/>
          <w:bCs/>
          <w:sz w:val="24"/>
          <w:szCs w:val="24"/>
        </w:rPr>
        <w:tab/>
      </w:r>
      <w:r w:rsidR="00DF229A" w:rsidRPr="00317CC9">
        <w:rPr>
          <w:rStyle w:val="16"/>
          <w:rFonts w:eastAsia="Arial"/>
          <w:bCs/>
          <w:sz w:val="24"/>
          <w:szCs w:val="24"/>
        </w:rPr>
        <w:t>- отказ в предварительном согласовании предоставления земельного участка;</w:t>
      </w:r>
    </w:p>
    <w:p w:rsidR="00DF229A" w:rsidRPr="00317CC9" w:rsidRDefault="00317CC9" w:rsidP="00317CC9">
      <w:pPr>
        <w:jc w:val="both"/>
        <w:rPr>
          <w:sz w:val="24"/>
          <w:szCs w:val="24"/>
        </w:rPr>
      </w:pPr>
      <w:r>
        <w:rPr>
          <w:rStyle w:val="16"/>
          <w:bCs/>
          <w:sz w:val="24"/>
          <w:szCs w:val="24"/>
        </w:rPr>
        <w:tab/>
      </w:r>
      <w:r w:rsidR="00DF229A" w:rsidRPr="00317CC9">
        <w:rPr>
          <w:rStyle w:val="16"/>
          <w:bCs/>
          <w:sz w:val="24"/>
          <w:szCs w:val="24"/>
        </w:rPr>
        <w:t>- предоставление земельного участка в собственность бесплатно или в постоянное (бессрочное) пользование;</w:t>
      </w:r>
    </w:p>
    <w:p w:rsidR="00DF229A" w:rsidRPr="00317CC9" w:rsidRDefault="00317CC9" w:rsidP="00317CC9">
      <w:pPr>
        <w:jc w:val="both"/>
        <w:rPr>
          <w:sz w:val="24"/>
          <w:szCs w:val="24"/>
        </w:rPr>
      </w:pPr>
      <w:r>
        <w:rPr>
          <w:rStyle w:val="16"/>
          <w:bCs/>
          <w:sz w:val="24"/>
          <w:szCs w:val="24"/>
        </w:rPr>
        <w:lastRenderedPageBreak/>
        <w:tab/>
      </w:r>
      <w:r w:rsidR="00DF229A" w:rsidRPr="00317CC9">
        <w:rPr>
          <w:rStyle w:val="16"/>
          <w:bCs/>
          <w:sz w:val="24"/>
          <w:szCs w:val="24"/>
        </w:rPr>
        <w:t>-</w:t>
      </w:r>
      <w:r w:rsidR="00DF229A" w:rsidRPr="00317CC9">
        <w:rPr>
          <w:rStyle w:val="16"/>
          <w:rFonts w:eastAsia="Arial"/>
          <w:bCs/>
          <w:color w:val="000000"/>
          <w:sz w:val="24"/>
          <w:szCs w:val="24"/>
        </w:rPr>
        <w:t xml:space="preserve"> подготовка д</w:t>
      </w:r>
      <w:r w:rsidR="00DF229A" w:rsidRPr="00317CC9">
        <w:rPr>
          <w:rStyle w:val="16"/>
          <w:rFonts w:eastAsia="Arial"/>
          <w:bCs/>
          <w:sz w:val="24"/>
          <w:szCs w:val="24"/>
        </w:rPr>
        <w:t>оговора купли-продажи, договора аренды земельного участка или договора безвозмездного пользования земельным участком;</w:t>
      </w:r>
    </w:p>
    <w:p w:rsidR="00DF229A" w:rsidRPr="00317CC9" w:rsidRDefault="00317CC9" w:rsidP="00317CC9">
      <w:pPr>
        <w:jc w:val="both"/>
        <w:rPr>
          <w:sz w:val="24"/>
          <w:szCs w:val="24"/>
        </w:rPr>
      </w:pPr>
      <w:r>
        <w:rPr>
          <w:rStyle w:val="16"/>
          <w:rFonts w:eastAsia="Arial"/>
          <w:bCs/>
          <w:sz w:val="24"/>
          <w:szCs w:val="24"/>
        </w:rPr>
        <w:tab/>
      </w:r>
      <w:r w:rsidR="00DF229A" w:rsidRPr="00317CC9">
        <w:rPr>
          <w:rStyle w:val="16"/>
          <w:rFonts w:eastAsia="Arial"/>
          <w:bCs/>
          <w:sz w:val="24"/>
          <w:szCs w:val="24"/>
        </w:rPr>
        <w:t>- отказ в предоставлении земельного участка.</w:t>
      </w:r>
    </w:p>
    <w:p w:rsidR="00DF229A" w:rsidRPr="00317CC9" w:rsidRDefault="00DF229A" w:rsidP="00317CC9">
      <w:pPr>
        <w:jc w:val="center"/>
        <w:rPr>
          <w:sz w:val="24"/>
          <w:szCs w:val="24"/>
        </w:rPr>
      </w:pPr>
      <w:r w:rsidRPr="00317CC9">
        <w:rPr>
          <w:rStyle w:val="16"/>
          <w:b/>
          <w:bCs/>
          <w:sz w:val="24"/>
          <w:szCs w:val="24"/>
          <w:lang w:val="en-US"/>
        </w:rPr>
        <w:t>II</w:t>
      </w:r>
      <w:r w:rsidRPr="00317CC9">
        <w:rPr>
          <w:rStyle w:val="16"/>
          <w:b/>
          <w:bCs/>
          <w:sz w:val="24"/>
          <w:szCs w:val="24"/>
        </w:rPr>
        <w:t>. СТАНДАРТ ПРЕДОСТАВЛЕНИЯ МУНИЦИПАЛЬНОЙ УСЛУГИ</w:t>
      </w:r>
    </w:p>
    <w:p w:rsidR="00DF229A" w:rsidRPr="00317CC9" w:rsidRDefault="00DF229A" w:rsidP="00317CC9">
      <w:pPr>
        <w:jc w:val="both"/>
        <w:rPr>
          <w:sz w:val="24"/>
          <w:szCs w:val="24"/>
        </w:rPr>
      </w:pPr>
    </w:p>
    <w:p w:rsidR="00DF229A" w:rsidRPr="00317CC9" w:rsidRDefault="00DF229A" w:rsidP="00685163">
      <w:pPr>
        <w:jc w:val="center"/>
        <w:rPr>
          <w:sz w:val="24"/>
          <w:szCs w:val="24"/>
        </w:rPr>
      </w:pPr>
      <w:r w:rsidRPr="00317CC9">
        <w:rPr>
          <w:rStyle w:val="16"/>
          <w:b/>
          <w:bCs/>
          <w:sz w:val="24"/>
          <w:szCs w:val="24"/>
        </w:rPr>
        <w:t>2.1. Наименование муниципальной услуги</w:t>
      </w:r>
    </w:p>
    <w:p w:rsidR="00DF229A" w:rsidRPr="00317CC9" w:rsidRDefault="008C5A19" w:rsidP="008C5A19">
      <w:pPr>
        <w:jc w:val="both"/>
        <w:rPr>
          <w:sz w:val="24"/>
          <w:szCs w:val="24"/>
        </w:rPr>
      </w:pPr>
      <w:r>
        <w:rPr>
          <w:sz w:val="24"/>
          <w:szCs w:val="24"/>
        </w:rPr>
        <w:tab/>
      </w:r>
      <w:r w:rsidR="00DF229A" w:rsidRPr="00317CC9">
        <w:rPr>
          <w:sz w:val="24"/>
          <w:szCs w:val="24"/>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DF229A" w:rsidRPr="00317CC9" w:rsidRDefault="008C5A19" w:rsidP="008C5A19">
      <w:pPr>
        <w:jc w:val="both"/>
        <w:rPr>
          <w:sz w:val="24"/>
          <w:szCs w:val="24"/>
        </w:rPr>
      </w:pPr>
      <w:r>
        <w:rPr>
          <w:b/>
          <w:bCs/>
          <w:color w:val="000000"/>
          <w:sz w:val="24"/>
          <w:szCs w:val="24"/>
        </w:rPr>
        <w:tab/>
      </w:r>
      <w:r w:rsidR="00DF229A" w:rsidRPr="00317CC9">
        <w:rPr>
          <w:b/>
          <w:bCs/>
          <w:color w:val="000000"/>
          <w:sz w:val="24"/>
          <w:szCs w:val="24"/>
        </w:rPr>
        <w:t>2.2. Наименование органа, предоставляющего муниципальную услугу</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 xml:space="preserve">2.2.1. Предоставление муниципальной услуги осуществляется администрацией. </w:t>
      </w:r>
      <w:r>
        <w:rPr>
          <w:color w:val="000000"/>
          <w:sz w:val="24"/>
          <w:szCs w:val="24"/>
        </w:rPr>
        <w:tab/>
      </w:r>
      <w:r w:rsidR="00DF229A" w:rsidRPr="00317CC9">
        <w:rPr>
          <w:color w:val="000000"/>
          <w:sz w:val="24"/>
          <w:szCs w:val="24"/>
        </w:rPr>
        <w:t>Органом администрации, непосредственно предоставляющим услугу, является отдел земельных и имущественных отношений (далее – отдел).</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DF229A" w:rsidRPr="00317CC9" w:rsidRDefault="008C5A19" w:rsidP="008C5A19">
      <w:pPr>
        <w:jc w:val="both"/>
        <w:rPr>
          <w:sz w:val="24"/>
          <w:szCs w:val="24"/>
        </w:rPr>
      </w:pPr>
      <w:r>
        <w:rPr>
          <w:b/>
          <w:bCs/>
          <w:color w:val="000000"/>
          <w:sz w:val="24"/>
          <w:szCs w:val="24"/>
        </w:rPr>
        <w:tab/>
      </w:r>
      <w:r w:rsidR="00DF229A" w:rsidRPr="00317CC9">
        <w:rPr>
          <w:b/>
          <w:bCs/>
          <w:color w:val="000000"/>
          <w:sz w:val="24"/>
          <w:szCs w:val="24"/>
        </w:rPr>
        <w:t>2.3. Описание результата предоставления муниципальной услуги</w:t>
      </w:r>
    </w:p>
    <w:p w:rsidR="00DF229A" w:rsidRPr="00317CC9" w:rsidRDefault="008C5A19" w:rsidP="008C5A19">
      <w:pPr>
        <w:jc w:val="both"/>
        <w:rPr>
          <w:sz w:val="24"/>
          <w:szCs w:val="24"/>
        </w:rPr>
      </w:pPr>
      <w:r>
        <w:rPr>
          <w:rStyle w:val="16"/>
          <w:color w:val="000000"/>
          <w:sz w:val="24"/>
          <w:szCs w:val="24"/>
        </w:rPr>
        <w:tab/>
      </w:r>
      <w:r w:rsidR="00DF229A" w:rsidRPr="00317CC9">
        <w:rPr>
          <w:rStyle w:val="16"/>
          <w:color w:val="000000"/>
          <w:sz w:val="24"/>
          <w:szCs w:val="24"/>
        </w:rPr>
        <w:t>2.3.1. Результатом предоставления муниципальной услуги является:</w:t>
      </w:r>
    </w:p>
    <w:p w:rsidR="00DF229A" w:rsidRPr="00317CC9" w:rsidRDefault="008C5A19" w:rsidP="008C5A19">
      <w:pPr>
        <w:jc w:val="both"/>
        <w:rPr>
          <w:sz w:val="24"/>
          <w:szCs w:val="24"/>
        </w:rPr>
      </w:pPr>
      <w:r>
        <w:rPr>
          <w:rStyle w:val="16"/>
          <w:color w:val="000000"/>
          <w:sz w:val="24"/>
          <w:szCs w:val="24"/>
        </w:rPr>
        <w:tab/>
      </w:r>
      <w:r w:rsidR="00DF229A" w:rsidRPr="00317CC9">
        <w:rPr>
          <w:rStyle w:val="16"/>
          <w:color w:val="000000"/>
          <w:sz w:val="24"/>
          <w:szCs w:val="24"/>
        </w:rPr>
        <w:t>2.3.1.1. </w:t>
      </w:r>
      <w:r w:rsidR="00DF229A" w:rsidRPr="00317CC9">
        <w:rPr>
          <w:rStyle w:val="16"/>
          <w:sz w:val="24"/>
          <w:szCs w:val="24"/>
        </w:rPr>
        <w:t>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DF229A" w:rsidRPr="00317CC9" w:rsidRDefault="008C5A19" w:rsidP="008C5A19">
      <w:pPr>
        <w:jc w:val="both"/>
        <w:rPr>
          <w:sz w:val="24"/>
          <w:szCs w:val="24"/>
        </w:rPr>
      </w:pPr>
      <w:r>
        <w:rPr>
          <w:rStyle w:val="16"/>
          <w:color w:val="000000"/>
          <w:sz w:val="24"/>
          <w:szCs w:val="24"/>
        </w:rPr>
        <w:tab/>
      </w:r>
      <w:r w:rsidR="00DF229A" w:rsidRPr="00317CC9">
        <w:rPr>
          <w:rStyle w:val="16"/>
          <w:color w:val="000000"/>
          <w:sz w:val="24"/>
          <w:szCs w:val="24"/>
        </w:rPr>
        <w:t>2.3.1.2. </w:t>
      </w:r>
      <w:r w:rsidR="00DF229A" w:rsidRPr="00317CC9">
        <w:rPr>
          <w:rStyle w:val="16"/>
          <w:sz w:val="24"/>
          <w:szCs w:val="24"/>
        </w:rPr>
        <w:t>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DF229A" w:rsidRPr="00317CC9" w:rsidRDefault="008C5A19" w:rsidP="008C5A19">
      <w:pPr>
        <w:jc w:val="both"/>
        <w:rPr>
          <w:sz w:val="24"/>
          <w:szCs w:val="24"/>
        </w:rPr>
      </w:pPr>
      <w:r>
        <w:rPr>
          <w:rStyle w:val="16"/>
          <w:color w:val="000000"/>
          <w:sz w:val="24"/>
          <w:szCs w:val="24"/>
        </w:rPr>
        <w:tab/>
      </w:r>
      <w:r w:rsidR="00DF229A" w:rsidRPr="00317CC9">
        <w:rPr>
          <w:rStyle w:val="16"/>
          <w:color w:val="000000"/>
          <w:sz w:val="24"/>
          <w:szCs w:val="24"/>
        </w:rPr>
        <w:t>2.3.1.3. </w:t>
      </w:r>
      <w:r w:rsidR="00DF229A" w:rsidRPr="00317CC9">
        <w:rPr>
          <w:sz w:val="24"/>
          <w:szCs w:val="24"/>
        </w:rPr>
        <w:t>Договор купли-продажи, договор аренды земельного участка или договор безвозмездного пользования земельным участком.</w:t>
      </w:r>
    </w:p>
    <w:p w:rsidR="00DF229A" w:rsidRPr="00317CC9" w:rsidRDefault="008C5A19" w:rsidP="008C5A19">
      <w:pPr>
        <w:jc w:val="both"/>
        <w:rPr>
          <w:sz w:val="24"/>
          <w:szCs w:val="24"/>
        </w:rPr>
      </w:pPr>
      <w:r>
        <w:rPr>
          <w:rStyle w:val="16"/>
          <w:rFonts w:eastAsia="Arial"/>
          <w:b/>
          <w:bCs/>
          <w:color w:val="000000"/>
          <w:sz w:val="24"/>
          <w:szCs w:val="24"/>
        </w:rPr>
        <w:tab/>
      </w:r>
      <w:r w:rsidR="00DF229A" w:rsidRPr="00317CC9">
        <w:rPr>
          <w:rStyle w:val="16"/>
          <w:rFonts w:eastAsia="Arial"/>
          <w:b/>
          <w:bCs/>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DF229A" w:rsidRPr="00317CC9" w:rsidRDefault="008C5A19" w:rsidP="008C5A19">
      <w:pPr>
        <w:jc w:val="both"/>
        <w:rPr>
          <w:sz w:val="24"/>
          <w:szCs w:val="24"/>
        </w:rPr>
      </w:pPr>
      <w:r>
        <w:rPr>
          <w:rStyle w:val="16"/>
          <w:sz w:val="24"/>
          <w:szCs w:val="24"/>
        </w:rPr>
        <w:tab/>
      </w:r>
      <w:r w:rsidR="00DF229A" w:rsidRPr="00317CC9">
        <w:rPr>
          <w:rStyle w:val="16"/>
          <w:sz w:val="24"/>
          <w:szCs w:val="24"/>
        </w:rPr>
        <w:t xml:space="preserve">2.4.1. Срок со дня поступления в администрацию заявления о предварительном согласовании по день направления заявителю </w:t>
      </w:r>
      <w:r w:rsidR="00DF229A" w:rsidRPr="00317CC9">
        <w:rPr>
          <w:rStyle w:val="16"/>
          <w:rFonts w:eastAsia="Arial"/>
          <w:color w:val="000000"/>
          <w:sz w:val="24"/>
          <w:szCs w:val="24"/>
        </w:rPr>
        <w:t xml:space="preserve">(представителю заявителя) </w:t>
      </w:r>
      <w:r w:rsidR="00DF229A" w:rsidRPr="00317CC9">
        <w:rPr>
          <w:rStyle w:val="16"/>
          <w:sz w:val="24"/>
          <w:szCs w:val="24"/>
        </w:rPr>
        <w:t xml:space="preserve">решения о таком согласовании либо отказа в предварительном согласовании – в течение </w:t>
      </w:r>
      <w:r w:rsidR="00DF229A" w:rsidRPr="00317CC9">
        <w:rPr>
          <w:rStyle w:val="16"/>
          <w:bCs/>
          <w:sz w:val="24"/>
          <w:szCs w:val="24"/>
        </w:rPr>
        <w:t xml:space="preserve">20 </w:t>
      </w:r>
      <w:r w:rsidR="00DF229A" w:rsidRPr="00317CC9">
        <w:rPr>
          <w:rStyle w:val="16"/>
          <w:sz w:val="24"/>
          <w:szCs w:val="24"/>
        </w:rPr>
        <w:t>календарных дней.</w:t>
      </w:r>
    </w:p>
    <w:p w:rsidR="00DF229A" w:rsidRPr="00317CC9" w:rsidRDefault="008C5A19" w:rsidP="008C5A19">
      <w:pPr>
        <w:jc w:val="both"/>
        <w:rPr>
          <w:sz w:val="24"/>
          <w:szCs w:val="24"/>
        </w:rPr>
      </w:pPr>
      <w:r>
        <w:rPr>
          <w:rStyle w:val="16"/>
          <w:sz w:val="24"/>
          <w:szCs w:val="24"/>
        </w:rPr>
        <w:tab/>
      </w:r>
      <w:r w:rsidR="00DF229A" w:rsidRPr="00317CC9">
        <w:rPr>
          <w:rStyle w:val="16"/>
          <w:sz w:val="24"/>
          <w:szCs w:val="24"/>
        </w:rPr>
        <w:t xml:space="preserve">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00DF229A" w:rsidRPr="00317CC9">
        <w:rPr>
          <w:rStyle w:val="16"/>
          <w:rFonts w:eastAsia="Arial"/>
          <w:color w:val="000000"/>
          <w:sz w:val="24"/>
          <w:szCs w:val="24"/>
        </w:rPr>
        <w:t xml:space="preserve">(представителю заявителя) </w:t>
      </w:r>
      <w:r w:rsidR="00DF229A" w:rsidRPr="00317CC9">
        <w:rPr>
          <w:rStyle w:val="16"/>
          <w:sz w:val="24"/>
          <w:szCs w:val="24"/>
        </w:rPr>
        <w:t>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20</w:t>
      </w:r>
      <w:r w:rsidR="00DF229A" w:rsidRPr="00317CC9">
        <w:rPr>
          <w:rStyle w:val="16"/>
          <w:b/>
          <w:bCs/>
          <w:sz w:val="24"/>
          <w:szCs w:val="24"/>
        </w:rPr>
        <w:t xml:space="preserve"> </w:t>
      </w:r>
      <w:r w:rsidR="00DF229A" w:rsidRPr="00317CC9">
        <w:rPr>
          <w:rStyle w:val="16"/>
          <w:sz w:val="24"/>
          <w:szCs w:val="24"/>
        </w:rPr>
        <w:t>календарных дней.</w:t>
      </w:r>
    </w:p>
    <w:p w:rsidR="00DF229A" w:rsidRPr="00317CC9" w:rsidRDefault="008C5A19" w:rsidP="008C5A19">
      <w:pPr>
        <w:jc w:val="both"/>
        <w:rPr>
          <w:sz w:val="24"/>
          <w:szCs w:val="24"/>
        </w:rPr>
      </w:pPr>
      <w:r>
        <w:rPr>
          <w:sz w:val="24"/>
          <w:szCs w:val="24"/>
        </w:rPr>
        <w:tab/>
      </w:r>
      <w:r w:rsidR="00DF229A" w:rsidRPr="00317CC9">
        <w:rPr>
          <w:sz w:val="24"/>
          <w:szCs w:val="24"/>
        </w:rPr>
        <w:t xml:space="preserve">2.4.3. Срок со дня поступления </w:t>
      </w:r>
      <w:r w:rsidR="00DF229A" w:rsidRPr="00317CC9">
        <w:rPr>
          <w:rStyle w:val="16"/>
          <w:sz w:val="24"/>
          <w:szCs w:val="24"/>
        </w:rPr>
        <w:t xml:space="preserve">в администрацию </w:t>
      </w:r>
      <w:r w:rsidR="00DF229A" w:rsidRPr="00317CC9">
        <w:rPr>
          <w:sz w:val="24"/>
          <w:szCs w:val="24"/>
        </w:rPr>
        <w:t xml:space="preserve">заявления о предоставлении земельного участка по день направления заявителю </w:t>
      </w:r>
      <w:r w:rsidR="00DF229A" w:rsidRPr="00317CC9">
        <w:rPr>
          <w:rStyle w:val="16"/>
          <w:rFonts w:eastAsia="Arial"/>
          <w:color w:val="000000"/>
          <w:sz w:val="24"/>
          <w:szCs w:val="24"/>
        </w:rPr>
        <w:t xml:space="preserve">(представителю заявителя) </w:t>
      </w:r>
      <w:r w:rsidR="00DF229A" w:rsidRPr="00317CC9">
        <w:rPr>
          <w:sz w:val="24"/>
          <w:szCs w:val="24"/>
        </w:rPr>
        <w:t>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20 календарных дней.</w:t>
      </w:r>
    </w:p>
    <w:p w:rsidR="00DF229A" w:rsidRPr="00317CC9" w:rsidRDefault="008C5A19" w:rsidP="008C5A19">
      <w:pPr>
        <w:jc w:val="both"/>
        <w:rPr>
          <w:sz w:val="24"/>
          <w:szCs w:val="24"/>
        </w:rPr>
      </w:pPr>
      <w:r>
        <w:rPr>
          <w:sz w:val="24"/>
          <w:szCs w:val="24"/>
        </w:rPr>
        <w:tab/>
      </w:r>
      <w:r w:rsidR="00DF229A" w:rsidRPr="00317CC9">
        <w:rPr>
          <w:sz w:val="24"/>
          <w:szCs w:val="24"/>
        </w:rPr>
        <w:t>2.4.4. Днем поступления в администрацию заявлений, указанных в пунктах 2.</w:t>
      </w:r>
      <w:r w:rsidR="00DF229A" w:rsidRPr="00317CC9">
        <w:rPr>
          <w:rStyle w:val="16"/>
          <w:sz w:val="24"/>
          <w:szCs w:val="24"/>
        </w:rPr>
        <w:t>4.1 - 2.4.3 настоящего подраздела, является</w:t>
      </w:r>
      <w:r w:rsidR="00DF229A" w:rsidRPr="00317CC9">
        <w:rPr>
          <w:rStyle w:val="16"/>
          <w:color w:val="000000"/>
          <w:sz w:val="24"/>
          <w:szCs w:val="24"/>
        </w:rPr>
        <w:t xml:space="preserve"> </w:t>
      </w:r>
      <w:r w:rsidR="00DF229A" w:rsidRPr="00317CC9">
        <w:rPr>
          <w:rStyle w:val="16"/>
          <w:sz w:val="24"/>
          <w:szCs w:val="24"/>
        </w:rPr>
        <w:t xml:space="preserve">день регистрации заявления в администрации в соответствии с подразделом </w:t>
      </w:r>
      <w:r w:rsidR="00DF229A" w:rsidRPr="00317CC9">
        <w:rPr>
          <w:rStyle w:val="16"/>
          <w:color w:val="000000"/>
          <w:sz w:val="24"/>
          <w:szCs w:val="24"/>
        </w:rPr>
        <w:t>2.13 настоящего регламента.</w:t>
      </w:r>
      <w:r w:rsidR="00DF229A" w:rsidRPr="00317CC9">
        <w:rPr>
          <w:rStyle w:val="16"/>
          <w:b/>
          <w:color w:val="000000"/>
          <w:sz w:val="24"/>
          <w:szCs w:val="24"/>
        </w:rPr>
        <w:t xml:space="preserve"> </w:t>
      </w:r>
    </w:p>
    <w:p w:rsidR="00DF229A" w:rsidRPr="00317CC9" w:rsidRDefault="008C5A19" w:rsidP="008C5A19">
      <w:pPr>
        <w:jc w:val="both"/>
        <w:rPr>
          <w:sz w:val="24"/>
          <w:szCs w:val="24"/>
        </w:rPr>
      </w:pPr>
      <w:r>
        <w:rPr>
          <w:rStyle w:val="16"/>
          <w:rFonts w:eastAsia="Arial"/>
          <w:b/>
          <w:bCs/>
          <w:color w:val="000000"/>
          <w:sz w:val="24"/>
          <w:szCs w:val="24"/>
        </w:rPr>
        <w:tab/>
      </w:r>
      <w:r w:rsidR="00DF229A" w:rsidRPr="00317CC9">
        <w:rPr>
          <w:rStyle w:val="16"/>
          <w:rFonts w:eastAsia="Arial"/>
          <w:b/>
          <w:bCs/>
          <w:color w:val="000000"/>
          <w:sz w:val="24"/>
          <w:szCs w:val="24"/>
        </w:rPr>
        <w:t>2.5. Перечень нормативных правовых актов, регулирующих отношения, возникающие в связи с предоставлением м</w:t>
      </w:r>
      <w:r w:rsidR="00DF229A" w:rsidRPr="00317CC9">
        <w:rPr>
          <w:b/>
          <w:bCs/>
          <w:color w:val="000000"/>
          <w:sz w:val="24"/>
          <w:szCs w:val="24"/>
        </w:rPr>
        <w:t>униципальной услуги</w:t>
      </w:r>
    </w:p>
    <w:p w:rsidR="00DF229A" w:rsidRDefault="008C5A19" w:rsidP="008C5A19">
      <w:pPr>
        <w:jc w:val="both"/>
        <w:rPr>
          <w:rStyle w:val="16"/>
          <w:rFonts w:eastAsia="Arial"/>
          <w:color w:val="000000"/>
          <w:sz w:val="24"/>
          <w:szCs w:val="24"/>
        </w:rPr>
      </w:pPr>
      <w:r>
        <w:rPr>
          <w:rStyle w:val="16"/>
          <w:rFonts w:eastAsia="Arial"/>
          <w:color w:val="000000"/>
          <w:sz w:val="24"/>
          <w:szCs w:val="24"/>
        </w:rPr>
        <w:lastRenderedPageBreak/>
        <w:tab/>
      </w:r>
      <w:proofErr w:type="gramStart"/>
      <w:r w:rsidR="00DF229A" w:rsidRPr="00317CC9">
        <w:rPr>
          <w:rStyle w:val="16"/>
          <w:rFonts w:eastAsia="Arial"/>
          <w:color w:val="000000"/>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DF229A" w:rsidRPr="00317CC9">
        <w:rPr>
          <w:rStyle w:val="16"/>
          <w:rFonts w:eastAsia="Arial"/>
          <w:bCs/>
          <w:color w:val="000000"/>
          <w:sz w:val="24"/>
          <w:szCs w:val="24"/>
        </w:rPr>
        <w:t xml:space="preserve"> размещен на официальном сайте Ялуторовского района в разделе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30.05.2011 №</w:t>
      </w:r>
      <w:r>
        <w:rPr>
          <w:rStyle w:val="16"/>
          <w:rFonts w:eastAsia="Arial"/>
          <w:bCs/>
          <w:color w:val="000000"/>
          <w:sz w:val="24"/>
          <w:szCs w:val="24"/>
        </w:rPr>
        <w:t xml:space="preserve"> </w:t>
      </w:r>
      <w:r w:rsidR="00DF229A" w:rsidRPr="00317CC9">
        <w:rPr>
          <w:rStyle w:val="16"/>
          <w:rFonts w:eastAsia="Arial"/>
          <w:bCs/>
          <w:color w:val="000000"/>
          <w:sz w:val="24"/>
          <w:szCs w:val="24"/>
        </w:rPr>
        <w:t>173-п «О порядке фо</w:t>
      </w:r>
      <w:r w:rsidR="006717FD">
        <w:rPr>
          <w:rStyle w:val="16"/>
          <w:rFonts w:eastAsia="Arial"/>
          <w:bCs/>
          <w:color w:val="000000"/>
          <w:sz w:val="24"/>
          <w:szCs w:val="24"/>
        </w:rPr>
        <w:t>рмирования и ведения электронного регионального реестра</w:t>
      </w:r>
      <w:r w:rsidR="00DF229A" w:rsidRPr="00317CC9">
        <w:rPr>
          <w:rStyle w:val="16"/>
          <w:rFonts w:eastAsia="Arial"/>
          <w:bCs/>
          <w:color w:val="000000"/>
          <w:sz w:val="24"/>
          <w:szCs w:val="24"/>
        </w:rPr>
        <w:t xml:space="preserve"> государственных и муниципальных</w:t>
      </w:r>
      <w:proofErr w:type="gramEnd"/>
      <w:r w:rsidR="00DF229A" w:rsidRPr="00317CC9">
        <w:rPr>
          <w:rStyle w:val="16"/>
          <w:rFonts w:eastAsia="Arial"/>
          <w:bCs/>
          <w:color w:val="000000"/>
          <w:sz w:val="24"/>
          <w:szCs w:val="24"/>
        </w:rPr>
        <w:t xml:space="preserve"> услуг (функций) Тюменской области»</w:t>
      </w:r>
      <w:r w:rsidR="00DF229A" w:rsidRPr="00317CC9">
        <w:rPr>
          <w:rStyle w:val="16"/>
          <w:rFonts w:eastAsia="Arial"/>
          <w:bCs/>
          <w:color w:val="000000"/>
          <w:sz w:val="24"/>
          <w:szCs w:val="24"/>
          <w:highlight w:val="white"/>
        </w:rPr>
        <w:t xml:space="preserve">, </w:t>
      </w:r>
      <w:r w:rsidR="00DF229A" w:rsidRPr="00317CC9">
        <w:rPr>
          <w:rStyle w:val="16"/>
          <w:rFonts w:eastAsia="Calibri"/>
          <w:color w:val="000000"/>
          <w:sz w:val="24"/>
          <w:szCs w:val="24"/>
          <w:highlight w:val="white"/>
          <w:lang w:eastAsia="en-US"/>
        </w:rPr>
        <w:t>в федеральной государственной информационной системе «Федеральный реестр государственных и муниципальных услуг (функций)</w:t>
      </w:r>
      <w:r w:rsidR="00DF229A" w:rsidRPr="00317CC9">
        <w:rPr>
          <w:rStyle w:val="16"/>
          <w:rFonts w:eastAsia="Arial"/>
          <w:color w:val="000000"/>
          <w:sz w:val="24"/>
          <w:szCs w:val="24"/>
          <w:highlight w:val="white"/>
        </w:rPr>
        <w:t>.</w:t>
      </w:r>
    </w:p>
    <w:p w:rsidR="006717FD" w:rsidRPr="006717FD" w:rsidRDefault="006717FD" w:rsidP="006717FD">
      <w:pPr>
        <w:jc w:val="both"/>
        <w:rPr>
          <w:rFonts w:eastAsia="Arial"/>
          <w:color w:val="000000"/>
          <w:sz w:val="24"/>
          <w:szCs w:val="24"/>
          <w:highlight w:val="white"/>
        </w:rPr>
      </w:pPr>
      <w:r w:rsidRPr="006717FD">
        <w:rPr>
          <w:rFonts w:eastAsia="Arial"/>
          <w:i/>
          <w:color w:val="000000"/>
          <w:sz w:val="24"/>
          <w:szCs w:val="24"/>
          <w:highlight w:val="white"/>
        </w:rPr>
        <w:t>(</w:t>
      </w:r>
      <w:r>
        <w:rPr>
          <w:rFonts w:eastAsia="Arial"/>
          <w:i/>
          <w:color w:val="000000"/>
          <w:sz w:val="24"/>
          <w:szCs w:val="24"/>
          <w:highlight w:val="white"/>
        </w:rPr>
        <w:t>Подраздел 2.5 в ред. постановления</w:t>
      </w:r>
      <w:r w:rsidRPr="006717FD">
        <w:rPr>
          <w:rFonts w:eastAsia="Arial"/>
          <w:i/>
          <w:color w:val="000000"/>
          <w:sz w:val="24"/>
          <w:szCs w:val="24"/>
          <w:highlight w:val="white"/>
        </w:rPr>
        <w:t xml:space="preserve"> Администрации</w:t>
      </w:r>
      <w:r>
        <w:rPr>
          <w:rFonts w:eastAsia="Arial"/>
          <w:i/>
          <w:color w:val="000000"/>
          <w:sz w:val="24"/>
          <w:szCs w:val="24"/>
          <w:highlight w:val="white"/>
        </w:rPr>
        <w:t xml:space="preserve"> </w:t>
      </w:r>
      <w:r w:rsidRPr="006717FD">
        <w:rPr>
          <w:rFonts w:eastAsia="Arial"/>
          <w:i/>
          <w:color w:val="000000"/>
          <w:sz w:val="24"/>
          <w:szCs w:val="24"/>
          <w:highlight w:val="white"/>
        </w:rPr>
        <w:t>Ялуторовского района от 23.07.2024 №608-п)</w:t>
      </w:r>
    </w:p>
    <w:p w:rsidR="00DF229A" w:rsidRPr="00317CC9" w:rsidRDefault="008C5A19" w:rsidP="008C5A19">
      <w:pPr>
        <w:jc w:val="both"/>
        <w:rPr>
          <w:sz w:val="24"/>
          <w:szCs w:val="24"/>
        </w:rPr>
      </w:pPr>
      <w:r>
        <w:rPr>
          <w:b/>
          <w:bCs/>
          <w:color w:val="000000"/>
          <w:sz w:val="24"/>
          <w:szCs w:val="24"/>
        </w:rPr>
        <w:tab/>
      </w:r>
      <w:r w:rsidR="00DF229A" w:rsidRPr="00317CC9">
        <w:rPr>
          <w:b/>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F229A" w:rsidRPr="00317CC9" w:rsidRDefault="008C5A19" w:rsidP="008C5A19">
      <w:pPr>
        <w:jc w:val="both"/>
        <w:rPr>
          <w:sz w:val="24"/>
          <w:szCs w:val="24"/>
        </w:rPr>
      </w:pPr>
      <w:r>
        <w:rPr>
          <w:rStyle w:val="16"/>
          <w:rFonts w:eastAsia="Arial"/>
          <w:bCs/>
          <w:color w:val="000000"/>
          <w:sz w:val="24"/>
          <w:szCs w:val="24"/>
        </w:rPr>
        <w:tab/>
      </w:r>
      <w:r w:rsidR="00DF229A" w:rsidRPr="00317CC9">
        <w:rPr>
          <w:rStyle w:val="16"/>
          <w:rFonts w:eastAsia="Arial"/>
          <w:bCs/>
          <w:color w:val="000000"/>
          <w:sz w:val="24"/>
          <w:szCs w:val="24"/>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00DF229A" w:rsidRPr="00317CC9">
        <w:rPr>
          <w:rStyle w:val="16"/>
          <w:rFonts w:eastAsia="Arial"/>
          <w:color w:val="000000"/>
          <w:sz w:val="24"/>
          <w:szCs w:val="24"/>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sidR="00DF229A" w:rsidRPr="00317CC9">
        <w:rPr>
          <w:rStyle w:val="16"/>
          <w:rFonts w:eastAsia="Arial"/>
          <w:color w:val="000000"/>
          <w:sz w:val="24"/>
          <w:szCs w:val="24"/>
          <w:highlight w:val="white"/>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sidR="00DF229A" w:rsidRPr="00317CC9">
        <w:rPr>
          <w:rStyle w:val="16"/>
          <w:rFonts w:eastAsia="Arial"/>
          <w:bCs/>
          <w:color w:val="000000"/>
          <w:sz w:val="24"/>
          <w:szCs w:val="24"/>
          <w:highlight w:val="white"/>
        </w:rPr>
        <w:t xml:space="preserve">о обращения в МФЦ </w:t>
      </w:r>
      <w:r w:rsidR="00DF229A" w:rsidRPr="00317CC9">
        <w:rPr>
          <w:rStyle w:val="16"/>
          <w:rFonts w:eastAsia="Arial"/>
          <w:color w:val="000000"/>
          <w:sz w:val="24"/>
          <w:szCs w:val="24"/>
          <w:highlight w:val="white"/>
        </w:rPr>
        <w:t>на бумажном носителе.</w:t>
      </w:r>
    </w:p>
    <w:p w:rsidR="00DF229A" w:rsidRPr="00317CC9" w:rsidRDefault="008C5A19" w:rsidP="008C5A19">
      <w:pPr>
        <w:jc w:val="both"/>
        <w:rPr>
          <w:sz w:val="24"/>
          <w:szCs w:val="24"/>
        </w:rPr>
      </w:pPr>
      <w:r>
        <w:rPr>
          <w:rStyle w:val="16"/>
          <w:rFonts w:eastAsia="Arial"/>
          <w:bCs/>
          <w:color w:val="000000"/>
          <w:sz w:val="24"/>
          <w:szCs w:val="24"/>
          <w:highlight w:val="white"/>
        </w:rPr>
        <w:tab/>
      </w:r>
      <w:r w:rsidR="00DF229A" w:rsidRPr="00317CC9">
        <w:rPr>
          <w:rStyle w:val="16"/>
          <w:rFonts w:eastAsia="Arial"/>
          <w:bCs/>
          <w:color w:val="000000"/>
          <w:sz w:val="24"/>
          <w:szCs w:val="24"/>
          <w:highlight w:val="white"/>
        </w:rPr>
        <w:t>2.6.1.1. </w:t>
      </w:r>
      <w:r w:rsidR="00DF229A" w:rsidRPr="00317CC9">
        <w:rPr>
          <w:rStyle w:val="16"/>
          <w:rFonts w:eastAsia="Arial"/>
          <w:color w:val="000000"/>
          <w:sz w:val="24"/>
          <w:szCs w:val="24"/>
          <w:highlight w:val="white"/>
        </w:rPr>
        <w:t>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w:t>
      </w:r>
      <w:r w:rsidR="00DF229A" w:rsidRPr="00317CC9">
        <w:rPr>
          <w:rStyle w:val="16"/>
          <w:rFonts w:eastAsia="Arial"/>
          <w:color w:val="000000"/>
          <w:sz w:val="24"/>
          <w:szCs w:val="24"/>
        </w:rPr>
        <w:t>онального портала;</w:t>
      </w:r>
    </w:p>
    <w:p w:rsidR="00DF229A" w:rsidRPr="00317CC9" w:rsidRDefault="008C5A19" w:rsidP="008C5A19">
      <w:pPr>
        <w:jc w:val="both"/>
        <w:rPr>
          <w:sz w:val="24"/>
          <w:szCs w:val="24"/>
        </w:rPr>
      </w:pPr>
      <w:r>
        <w:rPr>
          <w:rStyle w:val="16"/>
          <w:sz w:val="24"/>
          <w:szCs w:val="24"/>
        </w:rPr>
        <w:tab/>
      </w:r>
      <w:r w:rsidR="00DF229A" w:rsidRPr="00317CC9">
        <w:rPr>
          <w:rStyle w:val="16"/>
          <w:sz w:val="24"/>
          <w:szCs w:val="24"/>
        </w:rPr>
        <w:t>2.6.1.2. К заявлению о предварительном согласовании прилагаются:</w:t>
      </w:r>
    </w:p>
    <w:p w:rsidR="00DF229A" w:rsidRPr="00317CC9" w:rsidRDefault="008C5A19" w:rsidP="008C5A19">
      <w:pPr>
        <w:jc w:val="both"/>
        <w:rPr>
          <w:sz w:val="24"/>
          <w:szCs w:val="24"/>
        </w:rPr>
      </w:pPr>
      <w:r>
        <w:rPr>
          <w:sz w:val="24"/>
          <w:szCs w:val="24"/>
        </w:rPr>
        <w:tab/>
      </w:r>
      <w:r w:rsidR="00DF229A" w:rsidRPr="00317CC9">
        <w:rPr>
          <w:sz w:val="24"/>
          <w:szCs w:val="24"/>
        </w:rPr>
        <w:t>1) </w:t>
      </w:r>
      <w:r w:rsidR="00DF229A" w:rsidRPr="00317CC9">
        <w:rPr>
          <w:color w:val="000000"/>
          <w:sz w:val="24"/>
          <w:szCs w:val="24"/>
        </w:rPr>
        <w:t xml:space="preserve">документы, подтверждающие право заявителя </w:t>
      </w:r>
      <w:r w:rsidR="00DF229A" w:rsidRPr="00317CC9">
        <w:rPr>
          <w:rStyle w:val="16"/>
          <w:rFonts w:eastAsia="Arial"/>
          <w:color w:val="000000"/>
          <w:sz w:val="24"/>
          <w:szCs w:val="24"/>
        </w:rPr>
        <w:t xml:space="preserve">(представителя заявителя) </w:t>
      </w:r>
      <w:r w:rsidR="00DF229A" w:rsidRPr="00317CC9">
        <w:rPr>
          <w:color w:val="000000"/>
          <w:sz w:val="24"/>
          <w:szCs w:val="24"/>
        </w:rPr>
        <w:t xml:space="preserve">на приобретение земельного участка без проведения торгов и предусмотренные перечнем, установленным </w:t>
      </w:r>
      <w:r w:rsidR="00DF229A" w:rsidRPr="00317CC9">
        <w:rPr>
          <w:sz w:val="24"/>
          <w:szCs w:val="24"/>
        </w:rPr>
        <w:t xml:space="preserve">Приказом </w:t>
      </w:r>
      <w:proofErr w:type="spellStart"/>
      <w:r w:rsidR="00DF229A" w:rsidRPr="00317CC9">
        <w:rPr>
          <w:sz w:val="24"/>
          <w:szCs w:val="24"/>
        </w:rPr>
        <w:t>Росреестра</w:t>
      </w:r>
      <w:proofErr w:type="spellEnd"/>
      <w:r w:rsidR="00DF229A" w:rsidRPr="00317CC9">
        <w:rPr>
          <w:sz w:val="24"/>
          <w:szCs w:val="24"/>
        </w:rPr>
        <w:t xml:space="preserve"> от 02.09.2020 №</w:t>
      </w:r>
      <w:r>
        <w:rPr>
          <w:sz w:val="24"/>
          <w:szCs w:val="24"/>
        </w:rPr>
        <w:t xml:space="preserve"> </w:t>
      </w:r>
      <w:r w:rsidR="00DF229A" w:rsidRPr="00317CC9">
        <w:rPr>
          <w:sz w:val="24"/>
          <w:szCs w:val="24"/>
        </w:rPr>
        <w:t xml:space="preserve">П/0321 «Об утверждении перечня документов, подтверждающих право заявителя </w:t>
      </w:r>
      <w:r w:rsidR="00DF229A" w:rsidRPr="00317CC9">
        <w:rPr>
          <w:rStyle w:val="16"/>
          <w:rFonts w:eastAsia="Arial"/>
          <w:color w:val="000000"/>
          <w:sz w:val="24"/>
          <w:szCs w:val="24"/>
        </w:rPr>
        <w:t xml:space="preserve">(представителя заявителя) </w:t>
      </w:r>
      <w:r w:rsidR="00DF229A" w:rsidRPr="00317CC9">
        <w:rPr>
          <w:sz w:val="24"/>
          <w:szCs w:val="24"/>
        </w:rPr>
        <w:t xml:space="preserve">на приобретение земельного участка без проведения торгов» (далее - Приказ </w:t>
      </w:r>
      <w:proofErr w:type="spellStart"/>
      <w:r w:rsidR="00DF229A" w:rsidRPr="00317CC9">
        <w:rPr>
          <w:sz w:val="24"/>
          <w:szCs w:val="24"/>
        </w:rPr>
        <w:t>Росреестра</w:t>
      </w:r>
      <w:proofErr w:type="spellEnd"/>
      <w:r w:rsidR="00DF229A" w:rsidRPr="00317CC9">
        <w:rPr>
          <w:sz w:val="24"/>
          <w:szCs w:val="24"/>
        </w:rPr>
        <w:t xml:space="preserve"> от 02.09.2020 №</w:t>
      </w:r>
      <w:r>
        <w:rPr>
          <w:sz w:val="24"/>
          <w:szCs w:val="24"/>
        </w:rPr>
        <w:t xml:space="preserve"> </w:t>
      </w:r>
      <w:r w:rsidR="00DF229A" w:rsidRPr="00317CC9">
        <w:rPr>
          <w:sz w:val="24"/>
          <w:szCs w:val="24"/>
        </w:rPr>
        <w:t>П/0321)</w:t>
      </w:r>
      <w:r w:rsidR="00DF229A" w:rsidRPr="00317CC9">
        <w:rPr>
          <w:color w:val="000000"/>
          <w:sz w:val="24"/>
          <w:szCs w:val="24"/>
        </w:rPr>
        <w:t>, за исключением документов, которые должны быть представлены в администрацию в порядке межведомственного информационного взаимодействия</w:t>
      </w:r>
      <w:r w:rsidR="00DF229A" w:rsidRPr="00317CC9">
        <w:rPr>
          <w:sz w:val="24"/>
          <w:szCs w:val="24"/>
        </w:rPr>
        <w:t>;</w:t>
      </w:r>
    </w:p>
    <w:p w:rsidR="00DF229A" w:rsidRPr="00317CC9" w:rsidRDefault="008C5A19" w:rsidP="008C5A19">
      <w:pPr>
        <w:jc w:val="both"/>
        <w:rPr>
          <w:sz w:val="24"/>
          <w:szCs w:val="24"/>
        </w:rPr>
      </w:pPr>
      <w:r>
        <w:rPr>
          <w:sz w:val="24"/>
          <w:szCs w:val="24"/>
        </w:rPr>
        <w:tab/>
      </w:r>
      <w:r w:rsidR="00DF229A" w:rsidRPr="00317CC9">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F229A" w:rsidRPr="00317CC9" w:rsidRDefault="008C5A19" w:rsidP="008C5A19">
      <w:pPr>
        <w:jc w:val="both"/>
        <w:rPr>
          <w:sz w:val="24"/>
          <w:szCs w:val="24"/>
        </w:rPr>
      </w:pPr>
      <w:r>
        <w:rPr>
          <w:sz w:val="24"/>
          <w:szCs w:val="24"/>
        </w:rPr>
        <w:tab/>
      </w:r>
      <w:r w:rsidR="00DF229A" w:rsidRPr="00317CC9">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sidR="00DF229A" w:rsidRPr="00317CC9">
        <w:rPr>
          <w:sz w:val="24"/>
          <w:szCs w:val="24"/>
          <w:highlight w:val="white"/>
        </w:rPr>
        <w:t>сного участка, образуемого в целях размещения линейного объекта;</w:t>
      </w:r>
    </w:p>
    <w:p w:rsidR="00DF229A" w:rsidRPr="00317CC9" w:rsidRDefault="008C5A19" w:rsidP="008C5A19">
      <w:pPr>
        <w:jc w:val="both"/>
        <w:rPr>
          <w:sz w:val="24"/>
          <w:szCs w:val="24"/>
        </w:rPr>
      </w:pPr>
      <w:r>
        <w:rPr>
          <w:sz w:val="24"/>
          <w:szCs w:val="24"/>
          <w:highlight w:val="white"/>
        </w:rPr>
        <w:tab/>
      </w:r>
      <w:r w:rsidR="00DF229A" w:rsidRPr="00317CC9">
        <w:rPr>
          <w:sz w:val="24"/>
          <w:szCs w:val="24"/>
          <w:highlight w:val="white"/>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DF229A" w:rsidRPr="00317CC9">
        <w:rPr>
          <w:rStyle w:val="16"/>
          <w:rFonts w:eastAsia="Arial"/>
          <w:color w:val="000000"/>
          <w:sz w:val="24"/>
          <w:szCs w:val="24"/>
          <w:highlight w:val="white"/>
        </w:rPr>
        <w:t xml:space="preserve">. </w:t>
      </w:r>
    </w:p>
    <w:p w:rsidR="00DF229A" w:rsidRPr="00317CC9" w:rsidRDefault="008C5A19" w:rsidP="008C5A19">
      <w:pPr>
        <w:jc w:val="both"/>
        <w:rPr>
          <w:sz w:val="24"/>
          <w:szCs w:val="24"/>
        </w:rPr>
      </w:pPr>
      <w:r>
        <w:rPr>
          <w:sz w:val="24"/>
          <w:szCs w:val="24"/>
          <w:highlight w:val="white"/>
        </w:rPr>
        <w:tab/>
      </w:r>
      <w:r w:rsidR="00DF229A" w:rsidRPr="00317CC9">
        <w:rPr>
          <w:sz w:val="24"/>
          <w:szCs w:val="24"/>
          <w:highlight w:val="white"/>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00DF229A" w:rsidRPr="00317CC9">
        <w:rPr>
          <w:rStyle w:val="16"/>
          <w:rFonts w:eastAsia="Arial"/>
          <w:color w:val="000000"/>
          <w:sz w:val="24"/>
          <w:szCs w:val="24"/>
          <w:highlight w:val="white"/>
        </w:rPr>
        <w:t xml:space="preserve">(представителем заявителя) </w:t>
      </w:r>
      <w:r w:rsidR="00DF229A" w:rsidRPr="00317CC9">
        <w:rPr>
          <w:sz w:val="24"/>
          <w:szCs w:val="24"/>
          <w:highlight w:val="white"/>
        </w:rPr>
        <w:t>является иностранное юридическое лицо;</w:t>
      </w:r>
    </w:p>
    <w:p w:rsidR="00DF229A" w:rsidRPr="00317CC9" w:rsidRDefault="008C5A19" w:rsidP="008C5A19">
      <w:pPr>
        <w:jc w:val="both"/>
        <w:rPr>
          <w:sz w:val="24"/>
          <w:szCs w:val="24"/>
        </w:rPr>
      </w:pPr>
      <w:r>
        <w:rPr>
          <w:sz w:val="24"/>
          <w:szCs w:val="24"/>
        </w:rPr>
        <w:lastRenderedPageBreak/>
        <w:tab/>
      </w:r>
      <w:r w:rsidR="00DF229A" w:rsidRPr="00317CC9">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F229A" w:rsidRPr="00317CC9" w:rsidRDefault="008C5A19" w:rsidP="008C5A19">
      <w:pPr>
        <w:jc w:val="both"/>
        <w:rPr>
          <w:sz w:val="24"/>
          <w:szCs w:val="24"/>
        </w:rPr>
      </w:pPr>
      <w:r>
        <w:rPr>
          <w:rStyle w:val="16"/>
          <w:color w:val="000000"/>
          <w:sz w:val="24"/>
          <w:szCs w:val="24"/>
        </w:rPr>
        <w:tab/>
      </w:r>
      <w:r w:rsidR="00DF229A" w:rsidRPr="00317CC9">
        <w:rPr>
          <w:rStyle w:val="16"/>
          <w:color w:val="000000"/>
          <w:sz w:val="24"/>
          <w:szCs w:val="24"/>
        </w:rPr>
        <w:t>2.6.1.3. </w:t>
      </w:r>
      <w:r w:rsidR="00DF229A" w:rsidRPr="00317CC9">
        <w:rPr>
          <w:rStyle w:val="16"/>
          <w:rFonts w:eastAsia="Arial"/>
          <w:color w:val="000000"/>
          <w:sz w:val="24"/>
          <w:szCs w:val="24"/>
        </w:rPr>
        <w:t xml:space="preserve">Заявление о предоставлении земельного участка </w:t>
      </w:r>
      <w:r w:rsidR="00DF229A" w:rsidRPr="00317CC9">
        <w:rPr>
          <w:rStyle w:val="16"/>
          <w:rFonts w:eastAsia="Arial"/>
          <w:color w:val="000000"/>
          <w:sz w:val="24"/>
          <w:szCs w:val="24"/>
          <w:highlight w:val="white"/>
        </w:rPr>
        <w:t>направляется</w:t>
      </w:r>
      <w:r w:rsidR="00DF229A" w:rsidRPr="00317CC9">
        <w:rPr>
          <w:rStyle w:val="16"/>
          <w:rFonts w:eastAsia="Arial"/>
          <w:color w:val="000000"/>
          <w:sz w:val="24"/>
          <w:szCs w:val="24"/>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sidR="00DF229A" w:rsidRPr="00317CC9">
        <w:rPr>
          <w:rStyle w:val="16"/>
          <w:rFonts w:eastAsia="Arial"/>
          <w:color w:val="000000"/>
          <w:sz w:val="24"/>
          <w:szCs w:val="24"/>
          <w:highlight w:val="white"/>
        </w:rPr>
        <w:t xml:space="preserve">ой на Едином портале или Региональном портале в форме электронного документа, </w:t>
      </w:r>
      <w:r>
        <w:rPr>
          <w:rStyle w:val="16"/>
          <w:rFonts w:eastAsia="Arial"/>
          <w:color w:val="000000"/>
          <w:sz w:val="24"/>
          <w:szCs w:val="24"/>
          <w:highlight w:val="white"/>
        </w:rPr>
        <w:tab/>
      </w:r>
      <w:r w:rsidR="00DF229A" w:rsidRPr="00317CC9">
        <w:rPr>
          <w:rStyle w:val="16"/>
          <w:rFonts w:eastAsia="Arial"/>
          <w:color w:val="000000"/>
          <w:sz w:val="24"/>
          <w:szCs w:val="24"/>
          <w:highlight w:val="white"/>
        </w:rPr>
        <w:t>- при обращении за предоставлением муниципальной услуги в электронной форме с использованием Единого портала или Регионального портала.</w:t>
      </w:r>
    </w:p>
    <w:p w:rsidR="00DF229A" w:rsidRPr="00317CC9" w:rsidRDefault="008C5A19" w:rsidP="008C5A19">
      <w:pPr>
        <w:jc w:val="both"/>
        <w:rPr>
          <w:sz w:val="24"/>
          <w:szCs w:val="24"/>
        </w:rPr>
      </w:pPr>
      <w:r>
        <w:rPr>
          <w:sz w:val="24"/>
          <w:szCs w:val="24"/>
        </w:rPr>
        <w:tab/>
      </w:r>
      <w:r w:rsidR="00DF229A" w:rsidRPr="00317CC9">
        <w:rPr>
          <w:sz w:val="24"/>
          <w:szCs w:val="24"/>
        </w:rPr>
        <w:t>2.6.1.4. К заявлению о предоставлении земельного участка прилагаются:</w:t>
      </w:r>
    </w:p>
    <w:p w:rsidR="00DF229A" w:rsidRPr="00317CC9" w:rsidRDefault="008C5A19" w:rsidP="008C5A19">
      <w:pPr>
        <w:jc w:val="both"/>
        <w:rPr>
          <w:sz w:val="24"/>
          <w:szCs w:val="24"/>
        </w:rPr>
      </w:pPr>
      <w:r>
        <w:rPr>
          <w:sz w:val="24"/>
          <w:szCs w:val="24"/>
        </w:rPr>
        <w:tab/>
      </w:r>
      <w:r w:rsidR="00DF229A" w:rsidRPr="00317CC9">
        <w:rPr>
          <w:sz w:val="24"/>
          <w:szCs w:val="24"/>
        </w:rPr>
        <w:t xml:space="preserve">1) документы, подтверждающие право заявителя </w:t>
      </w:r>
      <w:r w:rsidR="00DF229A" w:rsidRPr="00317CC9">
        <w:rPr>
          <w:rStyle w:val="16"/>
          <w:rFonts w:eastAsia="Arial"/>
          <w:color w:val="000000"/>
          <w:sz w:val="24"/>
          <w:szCs w:val="24"/>
        </w:rPr>
        <w:t xml:space="preserve">(представителя заявителя) </w:t>
      </w:r>
      <w:r w:rsidR="00DF229A" w:rsidRPr="00317CC9">
        <w:rPr>
          <w:sz w:val="24"/>
          <w:szCs w:val="24"/>
        </w:rPr>
        <w:t xml:space="preserve">на приобретение земельного участка без проведения торгов и предусмотренные перечнем, установленным Приказом </w:t>
      </w:r>
      <w:proofErr w:type="spellStart"/>
      <w:r w:rsidR="00DF229A" w:rsidRPr="00317CC9">
        <w:rPr>
          <w:sz w:val="24"/>
          <w:szCs w:val="24"/>
        </w:rPr>
        <w:t>Росреестра</w:t>
      </w:r>
      <w:proofErr w:type="spellEnd"/>
      <w:r w:rsidR="00DF229A" w:rsidRPr="00317CC9">
        <w:rPr>
          <w:sz w:val="24"/>
          <w:szCs w:val="24"/>
        </w:rPr>
        <w:t xml:space="preserve"> от 02.09.2020 №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DF229A" w:rsidRPr="00317CC9" w:rsidRDefault="008C5A19" w:rsidP="008C5A19">
      <w:pPr>
        <w:jc w:val="both"/>
        <w:rPr>
          <w:sz w:val="24"/>
          <w:szCs w:val="24"/>
        </w:rPr>
      </w:pPr>
      <w:r>
        <w:rPr>
          <w:sz w:val="24"/>
          <w:szCs w:val="24"/>
        </w:rPr>
        <w:tab/>
      </w:r>
      <w:r w:rsidR="00DF229A" w:rsidRPr="00317CC9">
        <w:rPr>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DF229A" w:rsidRPr="00317CC9">
        <w:rPr>
          <w:rStyle w:val="16"/>
          <w:rFonts w:eastAsia="Arial"/>
          <w:color w:val="000000"/>
          <w:sz w:val="24"/>
          <w:szCs w:val="24"/>
        </w:rPr>
        <w:t xml:space="preserve">. </w:t>
      </w:r>
      <w:r w:rsidR="00DF229A" w:rsidRPr="00317CC9">
        <w:rPr>
          <w:color w:val="000000"/>
          <w:sz w:val="24"/>
          <w:szCs w:val="24"/>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r w:rsidR="00DF229A" w:rsidRPr="00317CC9">
        <w:rPr>
          <w:rStyle w:val="16"/>
          <w:rFonts w:eastAsia="Arial"/>
          <w:color w:val="000000"/>
          <w:sz w:val="24"/>
          <w:szCs w:val="24"/>
        </w:rPr>
        <w:t>;</w:t>
      </w:r>
    </w:p>
    <w:p w:rsidR="00DF229A" w:rsidRPr="00317CC9" w:rsidRDefault="008C5A19" w:rsidP="008C5A19">
      <w:pPr>
        <w:jc w:val="both"/>
        <w:rPr>
          <w:sz w:val="24"/>
          <w:szCs w:val="24"/>
        </w:rPr>
      </w:pPr>
      <w:r>
        <w:rPr>
          <w:sz w:val="24"/>
          <w:szCs w:val="24"/>
        </w:rPr>
        <w:tab/>
      </w:r>
      <w:r w:rsidR="00DF229A" w:rsidRPr="00317CC9">
        <w:rPr>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00DF229A" w:rsidRPr="00317CC9">
        <w:rPr>
          <w:rStyle w:val="16"/>
          <w:rFonts w:eastAsia="Arial"/>
          <w:color w:val="000000"/>
          <w:sz w:val="24"/>
          <w:szCs w:val="24"/>
        </w:rPr>
        <w:t xml:space="preserve">(представителем заявителя) </w:t>
      </w:r>
      <w:r w:rsidR="00DF229A" w:rsidRPr="00317CC9">
        <w:rPr>
          <w:sz w:val="24"/>
          <w:szCs w:val="24"/>
        </w:rPr>
        <w:t>является иностранное юридическое лицо;</w:t>
      </w:r>
    </w:p>
    <w:p w:rsidR="00DF229A" w:rsidRPr="00317CC9" w:rsidRDefault="008C5A19" w:rsidP="008C5A19">
      <w:pPr>
        <w:jc w:val="both"/>
        <w:rPr>
          <w:sz w:val="24"/>
          <w:szCs w:val="24"/>
        </w:rPr>
      </w:pPr>
      <w:r>
        <w:rPr>
          <w:sz w:val="24"/>
          <w:szCs w:val="24"/>
        </w:rPr>
        <w:tab/>
      </w:r>
      <w:r w:rsidR="00DF229A" w:rsidRPr="00317CC9">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F229A" w:rsidRPr="00317CC9" w:rsidRDefault="008C5A19" w:rsidP="008C5A19">
      <w:pPr>
        <w:jc w:val="both"/>
        <w:rPr>
          <w:sz w:val="24"/>
          <w:szCs w:val="24"/>
        </w:rPr>
      </w:pPr>
      <w:r>
        <w:rPr>
          <w:sz w:val="24"/>
          <w:szCs w:val="24"/>
        </w:rPr>
        <w:tab/>
      </w:r>
      <w:r w:rsidR="00DF229A" w:rsidRPr="00317CC9">
        <w:rPr>
          <w:sz w:val="24"/>
          <w:szCs w:val="24"/>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2.6.2.2.</w:t>
      </w:r>
      <w:r w:rsidR="00DF229A" w:rsidRPr="00317CC9">
        <w:rPr>
          <w:rStyle w:val="16"/>
          <w:rFonts w:eastAsia="Arial"/>
          <w:b/>
          <w:bCs/>
          <w:color w:val="000000"/>
          <w:sz w:val="24"/>
          <w:szCs w:val="24"/>
          <w:highlight w:val="white"/>
        </w:rPr>
        <w:t xml:space="preserve"> </w:t>
      </w:r>
      <w:r w:rsidR="00DF229A" w:rsidRPr="00317CC9">
        <w:rPr>
          <w:rStyle w:val="16"/>
          <w:rFonts w:eastAsia="Arial"/>
          <w:color w:val="000000"/>
          <w:sz w:val="24"/>
          <w:szCs w:val="24"/>
          <w:highlight w:val="white"/>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DF229A" w:rsidRPr="00317CC9" w:rsidRDefault="008C5A19" w:rsidP="008C5A19">
      <w:pPr>
        <w:jc w:val="both"/>
        <w:rPr>
          <w:sz w:val="24"/>
          <w:szCs w:val="24"/>
        </w:rPr>
      </w:pPr>
      <w:r>
        <w:rPr>
          <w:sz w:val="24"/>
          <w:szCs w:val="24"/>
          <w:highlight w:val="white"/>
        </w:rPr>
        <w:lastRenderedPageBreak/>
        <w:tab/>
      </w:r>
      <w:r w:rsidR="00DF229A" w:rsidRPr="00317CC9">
        <w:rPr>
          <w:sz w:val="24"/>
          <w:szCs w:val="24"/>
          <w:highlight w:val="white"/>
        </w:rPr>
        <w:t xml:space="preserve">а) </w:t>
      </w:r>
      <w:proofErr w:type="spellStart"/>
      <w:r w:rsidR="00DF229A" w:rsidRPr="00317CC9">
        <w:rPr>
          <w:sz w:val="24"/>
          <w:szCs w:val="24"/>
          <w:highlight w:val="white"/>
        </w:rPr>
        <w:t>xml</w:t>
      </w:r>
      <w:proofErr w:type="spellEnd"/>
      <w:r w:rsidR="00DF229A" w:rsidRPr="00317CC9">
        <w:rPr>
          <w:sz w:val="24"/>
          <w:szCs w:val="24"/>
          <w:highlight w:val="whit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DF229A" w:rsidRPr="00317CC9">
        <w:rPr>
          <w:sz w:val="24"/>
          <w:szCs w:val="24"/>
          <w:highlight w:val="white"/>
        </w:rPr>
        <w:t>xml</w:t>
      </w:r>
      <w:proofErr w:type="spellEnd"/>
      <w:r w:rsidR="00DF229A" w:rsidRPr="00317CC9">
        <w:rPr>
          <w:sz w:val="24"/>
          <w:szCs w:val="24"/>
          <w:highlight w:val="white"/>
        </w:rPr>
        <w:t>;</w:t>
      </w:r>
    </w:p>
    <w:p w:rsidR="00DF229A" w:rsidRPr="00317CC9" w:rsidRDefault="008C5A19" w:rsidP="008C5A19">
      <w:pPr>
        <w:jc w:val="both"/>
        <w:rPr>
          <w:sz w:val="24"/>
          <w:szCs w:val="24"/>
        </w:rPr>
      </w:pPr>
      <w:r>
        <w:rPr>
          <w:sz w:val="24"/>
          <w:szCs w:val="24"/>
          <w:highlight w:val="white"/>
        </w:rPr>
        <w:tab/>
      </w:r>
      <w:r w:rsidR="00DF229A" w:rsidRPr="00317CC9">
        <w:rPr>
          <w:sz w:val="24"/>
          <w:szCs w:val="24"/>
          <w:highlight w:val="white"/>
        </w:rPr>
        <w:t xml:space="preserve">б) </w:t>
      </w:r>
      <w:proofErr w:type="spellStart"/>
      <w:r w:rsidR="00DF229A" w:rsidRPr="00317CC9">
        <w:rPr>
          <w:sz w:val="24"/>
          <w:szCs w:val="24"/>
          <w:highlight w:val="white"/>
        </w:rPr>
        <w:t>doc</w:t>
      </w:r>
      <w:proofErr w:type="spellEnd"/>
      <w:r w:rsidR="00DF229A" w:rsidRPr="00317CC9">
        <w:rPr>
          <w:sz w:val="24"/>
          <w:szCs w:val="24"/>
          <w:highlight w:val="white"/>
        </w:rPr>
        <w:t xml:space="preserve">, </w:t>
      </w:r>
      <w:proofErr w:type="spellStart"/>
      <w:r w:rsidR="00DF229A" w:rsidRPr="00317CC9">
        <w:rPr>
          <w:sz w:val="24"/>
          <w:szCs w:val="24"/>
          <w:highlight w:val="white"/>
        </w:rPr>
        <w:t>docx</w:t>
      </w:r>
      <w:proofErr w:type="spellEnd"/>
      <w:r w:rsidR="00DF229A" w:rsidRPr="00317CC9">
        <w:rPr>
          <w:sz w:val="24"/>
          <w:szCs w:val="24"/>
          <w:highlight w:val="white"/>
        </w:rPr>
        <w:t xml:space="preserve">, </w:t>
      </w:r>
      <w:proofErr w:type="spellStart"/>
      <w:r w:rsidR="00DF229A" w:rsidRPr="00317CC9">
        <w:rPr>
          <w:sz w:val="24"/>
          <w:szCs w:val="24"/>
          <w:highlight w:val="white"/>
        </w:rPr>
        <w:t>odt</w:t>
      </w:r>
      <w:proofErr w:type="spellEnd"/>
      <w:r w:rsidR="00DF229A" w:rsidRPr="00317CC9">
        <w:rPr>
          <w:sz w:val="24"/>
          <w:szCs w:val="24"/>
          <w:highlight w:val="white"/>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F229A" w:rsidRPr="00317CC9" w:rsidRDefault="008C5A19" w:rsidP="008C5A19">
      <w:pPr>
        <w:jc w:val="both"/>
        <w:rPr>
          <w:sz w:val="24"/>
          <w:szCs w:val="24"/>
        </w:rPr>
      </w:pPr>
      <w:r>
        <w:rPr>
          <w:sz w:val="24"/>
          <w:szCs w:val="24"/>
          <w:highlight w:val="white"/>
        </w:rPr>
        <w:tab/>
      </w:r>
      <w:r w:rsidR="00DF229A" w:rsidRPr="00317CC9">
        <w:rPr>
          <w:sz w:val="24"/>
          <w:szCs w:val="24"/>
          <w:highlight w:val="white"/>
        </w:rPr>
        <w:t xml:space="preserve">в) </w:t>
      </w:r>
      <w:proofErr w:type="spellStart"/>
      <w:r w:rsidR="00DF229A" w:rsidRPr="00317CC9">
        <w:rPr>
          <w:sz w:val="24"/>
          <w:szCs w:val="24"/>
          <w:highlight w:val="white"/>
        </w:rPr>
        <w:t>xls</w:t>
      </w:r>
      <w:proofErr w:type="spellEnd"/>
      <w:r w:rsidR="00DF229A" w:rsidRPr="00317CC9">
        <w:rPr>
          <w:sz w:val="24"/>
          <w:szCs w:val="24"/>
          <w:highlight w:val="white"/>
        </w:rPr>
        <w:t xml:space="preserve">, </w:t>
      </w:r>
      <w:proofErr w:type="spellStart"/>
      <w:r w:rsidR="00DF229A" w:rsidRPr="00317CC9">
        <w:rPr>
          <w:sz w:val="24"/>
          <w:szCs w:val="24"/>
          <w:highlight w:val="white"/>
        </w:rPr>
        <w:t>xlsx</w:t>
      </w:r>
      <w:proofErr w:type="spellEnd"/>
      <w:r w:rsidR="00DF229A" w:rsidRPr="00317CC9">
        <w:rPr>
          <w:sz w:val="24"/>
          <w:szCs w:val="24"/>
          <w:highlight w:val="white"/>
        </w:rPr>
        <w:t xml:space="preserve">, </w:t>
      </w:r>
      <w:proofErr w:type="spellStart"/>
      <w:r w:rsidR="00DF229A" w:rsidRPr="00317CC9">
        <w:rPr>
          <w:sz w:val="24"/>
          <w:szCs w:val="24"/>
          <w:highlight w:val="white"/>
        </w:rPr>
        <w:t>ods</w:t>
      </w:r>
      <w:proofErr w:type="spellEnd"/>
      <w:r w:rsidR="00DF229A" w:rsidRPr="00317CC9">
        <w:rPr>
          <w:sz w:val="24"/>
          <w:szCs w:val="24"/>
          <w:highlight w:val="white"/>
        </w:rPr>
        <w:t xml:space="preserve"> - для документов, содержащих расчеты;</w:t>
      </w:r>
    </w:p>
    <w:p w:rsidR="00DF229A" w:rsidRPr="00317CC9" w:rsidRDefault="008C5A19" w:rsidP="008C5A19">
      <w:pPr>
        <w:jc w:val="both"/>
        <w:rPr>
          <w:sz w:val="24"/>
          <w:szCs w:val="24"/>
        </w:rPr>
      </w:pPr>
      <w:r>
        <w:rPr>
          <w:sz w:val="24"/>
          <w:szCs w:val="24"/>
          <w:highlight w:val="white"/>
        </w:rPr>
        <w:tab/>
      </w:r>
      <w:r w:rsidR="00DF229A" w:rsidRPr="00317CC9">
        <w:rPr>
          <w:sz w:val="24"/>
          <w:szCs w:val="24"/>
          <w:highlight w:val="white"/>
        </w:rPr>
        <w:t xml:space="preserve">г) </w:t>
      </w:r>
      <w:proofErr w:type="spellStart"/>
      <w:r w:rsidR="00DF229A" w:rsidRPr="00317CC9">
        <w:rPr>
          <w:sz w:val="24"/>
          <w:szCs w:val="24"/>
          <w:highlight w:val="white"/>
        </w:rPr>
        <w:t>pdf</w:t>
      </w:r>
      <w:proofErr w:type="spellEnd"/>
      <w:r w:rsidR="00DF229A" w:rsidRPr="00317CC9">
        <w:rPr>
          <w:sz w:val="24"/>
          <w:szCs w:val="24"/>
          <w:highlight w:val="white"/>
        </w:rPr>
        <w:t xml:space="preserve">, </w:t>
      </w:r>
      <w:proofErr w:type="spellStart"/>
      <w:r w:rsidR="00DF229A" w:rsidRPr="00317CC9">
        <w:rPr>
          <w:sz w:val="24"/>
          <w:szCs w:val="24"/>
          <w:highlight w:val="white"/>
        </w:rPr>
        <w:t>jpg</w:t>
      </w:r>
      <w:proofErr w:type="spellEnd"/>
      <w:r w:rsidR="00DF229A" w:rsidRPr="00317CC9">
        <w:rPr>
          <w:sz w:val="24"/>
          <w:szCs w:val="24"/>
          <w:highlight w:val="white"/>
        </w:rPr>
        <w:t xml:space="preserve">, </w:t>
      </w:r>
      <w:proofErr w:type="spellStart"/>
      <w:r w:rsidR="00DF229A" w:rsidRPr="00317CC9">
        <w:rPr>
          <w:sz w:val="24"/>
          <w:szCs w:val="24"/>
          <w:highlight w:val="white"/>
        </w:rPr>
        <w:t>jpeg</w:t>
      </w:r>
      <w:proofErr w:type="spellEnd"/>
      <w:r w:rsidR="00DF229A" w:rsidRPr="00317CC9">
        <w:rPr>
          <w:sz w:val="24"/>
          <w:szCs w:val="24"/>
          <w:highlight w:val="white"/>
        </w:rPr>
        <w:t xml:space="preserve">, </w:t>
      </w:r>
      <w:proofErr w:type="spellStart"/>
      <w:r w:rsidR="00DF229A" w:rsidRPr="00317CC9">
        <w:rPr>
          <w:sz w:val="24"/>
          <w:szCs w:val="24"/>
          <w:highlight w:val="white"/>
        </w:rPr>
        <w:t>png</w:t>
      </w:r>
      <w:proofErr w:type="spellEnd"/>
      <w:r w:rsidR="00DF229A" w:rsidRPr="00317CC9">
        <w:rPr>
          <w:sz w:val="24"/>
          <w:szCs w:val="24"/>
          <w:highlight w:val="white"/>
        </w:rPr>
        <w:t xml:space="preserve">, </w:t>
      </w:r>
      <w:proofErr w:type="spellStart"/>
      <w:r w:rsidR="00DF229A" w:rsidRPr="00317CC9">
        <w:rPr>
          <w:sz w:val="24"/>
          <w:szCs w:val="24"/>
          <w:highlight w:val="white"/>
        </w:rPr>
        <w:t>bmp</w:t>
      </w:r>
      <w:proofErr w:type="spellEnd"/>
      <w:r w:rsidR="00DF229A" w:rsidRPr="00317CC9">
        <w:rPr>
          <w:sz w:val="24"/>
          <w:szCs w:val="24"/>
          <w:highlight w:val="white"/>
        </w:rPr>
        <w:t xml:space="preserve">, </w:t>
      </w:r>
      <w:proofErr w:type="spellStart"/>
      <w:r w:rsidR="00DF229A" w:rsidRPr="00317CC9">
        <w:rPr>
          <w:sz w:val="24"/>
          <w:szCs w:val="24"/>
          <w:highlight w:val="white"/>
        </w:rPr>
        <w:t>tiff</w:t>
      </w:r>
      <w:proofErr w:type="spellEnd"/>
      <w:r w:rsidR="00DF229A" w:rsidRPr="00317CC9">
        <w:rPr>
          <w:sz w:val="24"/>
          <w:szCs w:val="24"/>
          <w:highlight w:val="whit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F229A" w:rsidRPr="00317CC9" w:rsidRDefault="008C5A19" w:rsidP="008C5A19">
      <w:pPr>
        <w:jc w:val="both"/>
        <w:rPr>
          <w:sz w:val="24"/>
          <w:szCs w:val="24"/>
        </w:rPr>
      </w:pPr>
      <w:r>
        <w:rPr>
          <w:sz w:val="24"/>
          <w:szCs w:val="24"/>
          <w:highlight w:val="white"/>
        </w:rPr>
        <w:tab/>
      </w:r>
      <w:r w:rsidR="00DF229A" w:rsidRPr="00317CC9">
        <w:rPr>
          <w:sz w:val="24"/>
          <w:szCs w:val="24"/>
          <w:highlight w:val="white"/>
        </w:rPr>
        <w:t xml:space="preserve">д) </w:t>
      </w:r>
      <w:proofErr w:type="spellStart"/>
      <w:r w:rsidR="00DF229A" w:rsidRPr="00317CC9">
        <w:rPr>
          <w:sz w:val="24"/>
          <w:szCs w:val="24"/>
          <w:highlight w:val="white"/>
        </w:rPr>
        <w:t>zip</w:t>
      </w:r>
      <w:proofErr w:type="spellEnd"/>
      <w:r w:rsidR="00DF229A" w:rsidRPr="00317CC9">
        <w:rPr>
          <w:sz w:val="24"/>
          <w:szCs w:val="24"/>
          <w:highlight w:val="white"/>
        </w:rPr>
        <w:t xml:space="preserve">, </w:t>
      </w:r>
      <w:proofErr w:type="spellStart"/>
      <w:r w:rsidR="00DF229A" w:rsidRPr="00317CC9">
        <w:rPr>
          <w:sz w:val="24"/>
          <w:szCs w:val="24"/>
          <w:highlight w:val="white"/>
        </w:rPr>
        <w:t>rar</w:t>
      </w:r>
      <w:proofErr w:type="spellEnd"/>
      <w:r w:rsidR="00DF229A" w:rsidRPr="00317CC9">
        <w:rPr>
          <w:sz w:val="24"/>
          <w:szCs w:val="24"/>
          <w:highlight w:val="white"/>
        </w:rPr>
        <w:t xml:space="preserve"> – для сжатых документов в один файл;</w:t>
      </w:r>
    </w:p>
    <w:p w:rsidR="00DF229A" w:rsidRPr="00317CC9" w:rsidRDefault="008C5A19" w:rsidP="008C5A19">
      <w:pPr>
        <w:jc w:val="both"/>
        <w:rPr>
          <w:sz w:val="24"/>
          <w:szCs w:val="24"/>
        </w:rPr>
      </w:pPr>
      <w:r>
        <w:rPr>
          <w:sz w:val="24"/>
          <w:szCs w:val="24"/>
          <w:highlight w:val="white"/>
        </w:rPr>
        <w:tab/>
      </w:r>
      <w:r w:rsidR="00DF229A" w:rsidRPr="00317CC9">
        <w:rPr>
          <w:sz w:val="24"/>
          <w:szCs w:val="24"/>
          <w:highlight w:val="white"/>
        </w:rPr>
        <w:t xml:space="preserve">е) </w:t>
      </w:r>
      <w:proofErr w:type="spellStart"/>
      <w:r w:rsidR="00DF229A" w:rsidRPr="00317CC9">
        <w:rPr>
          <w:sz w:val="24"/>
          <w:szCs w:val="24"/>
          <w:highlight w:val="white"/>
        </w:rPr>
        <w:t>sig</w:t>
      </w:r>
      <w:proofErr w:type="spellEnd"/>
      <w:r w:rsidR="00DF229A" w:rsidRPr="00317CC9">
        <w:rPr>
          <w:sz w:val="24"/>
          <w:szCs w:val="24"/>
          <w:highlight w:val="white"/>
        </w:rPr>
        <w:t xml:space="preserve"> – для открепленной усиленной квалифицированной электронной подписи</w:t>
      </w:r>
      <w:r w:rsidR="00DF229A" w:rsidRPr="00317CC9">
        <w:rPr>
          <w:color w:val="000000"/>
          <w:sz w:val="24"/>
          <w:szCs w:val="24"/>
          <w:highlight w:val="white"/>
        </w:rPr>
        <w:t xml:space="preserve">. </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F229A" w:rsidRPr="00317CC9">
        <w:rPr>
          <w:color w:val="000000"/>
          <w:sz w:val="24"/>
          <w:szCs w:val="24"/>
          <w:highlight w:val="white"/>
        </w:rPr>
        <w:t>dpi</w:t>
      </w:r>
      <w:proofErr w:type="spellEnd"/>
      <w:r w:rsidR="00DF229A" w:rsidRPr="00317CC9">
        <w:rPr>
          <w:color w:val="000000"/>
          <w:sz w:val="24"/>
          <w:szCs w:val="24"/>
          <w:highlight w:val="white"/>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«черно-белый» (при отсутствии в документе графических изображений и (или) цветного текста);</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«оттенки серого» (при наличии в документе графических изображений, отличных от цветного графического изображения);</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«цветной» или «режим полной цветопередачи» (при наличии в документе цветных графических изображений либо цветного текста).</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Количество файлов должно соответствовать количеству документов, каждый из которых содержит текстовую и (или) графическую информацию.</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Документы, прилагаемые заявителем (представителем заявителя) к заявлению, представляемые в электронной форме, должны обеспечивать:</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возможность идентифицировать документ и количество листов в документе;</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 xml:space="preserve">Документы, подлежащие представлению в форматах </w:t>
      </w:r>
      <w:proofErr w:type="spellStart"/>
      <w:r w:rsidR="00DF229A" w:rsidRPr="00317CC9">
        <w:rPr>
          <w:rStyle w:val="16"/>
          <w:rFonts w:eastAsia="Arial"/>
          <w:color w:val="000000"/>
          <w:sz w:val="24"/>
          <w:szCs w:val="24"/>
          <w:highlight w:val="white"/>
        </w:rPr>
        <w:t>xls</w:t>
      </w:r>
      <w:proofErr w:type="spellEnd"/>
      <w:r w:rsidR="00DF229A" w:rsidRPr="00317CC9">
        <w:rPr>
          <w:rStyle w:val="16"/>
          <w:rFonts w:eastAsia="Arial"/>
          <w:color w:val="000000"/>
          <w:sz w:val="24"/>
          <w:szCs w:val="24"/>
          <w:highlight w:val="white"/>
        </w:rPr>
        <w:t xml:space="preserve">, </w:t>
      </w:r>
      <w:proofErr w:type="spellStart"/>
      <w:r w:rsidR="00DF229A" w:rsidRPr="00317CC9">
        <w:rPr>
          <w:rStyle w:val="16"/>
          <w:rFonts w:eastAsia="Arial"/>
          <w:color w:val="000000"/>
          <w:sz w:val="24"/>
          <w:szCs w:val="24"/>
          <w:highlight w:val="white"/>
        </w:rPr>
        <w:t>xlsx</w:t>
      </w:r>
      <w:proofErr w:type="spellEnd"/>
      <w:r w:rsidR="00DF229A" w:rsidRPr="00317CC9">
        <w:rPr>
          <w:rStyle w:val="16"/>
          <w:rFonts w:eastAsia="Arial"/>
          <w:color w:val="000000"/>
          <w:sz w:val="24"/>
          <w:szCs w:val="24"/>
          <w:highlight w:val="white"/>
        </w:rPr>
        <w:t xml:space="preserve"> или </w:t>
      </w:r>
      <w:proofErr w:type="spellStart"/>
      <w:r w:rsidR="00DF229A" w:rsidRPr="00317CC9">
        <w:rPr>
          <w:rStyle w:val="16"/>
          <w:rFonts w:eastAsia="Arial"/>
          <w:color w:val="000000"/>
          <w:sz w:val="24"/>
          <w:szCs w:val="24"/>
          <w:highlight w:val="white"/>
        </w:rPr>
        <w:t>ods</w:t>
      </w:r>
      <w:proofErr w:type="spellEnd"/>
      <w:r w:rsidR="00DF229A" w:rsidRPr="00317CC9">
        <w:rPr>
          <w:rStyle w:val="16"/>
          <w:rFonts w:eastAsia="Arial"/>
          <w:color w:val="000000"/>
          <w:sz w:val="24"/>
          <w:szCs w:val="24"/>
          <w:highlight w:val="white"/>
        </w:rPr>
        <w:t>, формируются в виде отдельного документа, представляемого в электронной форме.</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 xml:space="preserve">2.6.2.4. </w:t>
      </w:r>
      <w:r w:rsidR="00DF229A" w:rsidRPr="00317CC9">
        <w:rPr>
          <w:color w:val="000000"/>
          <w:sz w:val="24"/>
          <w:szCs w:val="24"/>
          <w:highlight w:val="white"/>
        </w:rPr>
        <w:t xml:space="preserve">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AA2523" w:rsidRPr="00AA2523" w:rsidRDefault="008C5A19" w:rsidP="0029723B">
      <w:pPr>
        <w:jc w:val="both"/>
        <w:rPr>
          <w:color w:val="000000"/>
          <w:sz w:val="24"/>
          <w:szCs w:val="24"/>
          <w:highlight w:val="white"/>
        </w:rPr>
      </w:pPr>
      <w:r>
        <w:rPr>
          <w:color w:val="000000"/>
          <w:sz w:val="24"/>
          <w:szCs w:val="24"/>
          <w:highlight w:val="white"/>
        </w:rPr>
        <w:tab/>
      </w:r>
      <w:r w:rsidR="00DC66F3" w:rsidRPr="00DC66F3">
        <w:rPr>
          <w:color w:val="000000"/>
          <w:sz w:val="24"/>
          <w:szCs w:val="24"/>
          <w:highlight w:val="white"/>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00DC66F3" w:rsidRPr="00DC66F3">
        <w:rPr>
          <w:color w:val="000000"/>
          <w:sz w:val="24"/>
          <w:szCs w:val="24"/>
          <w:highlight w:val="white"/>
        </w:rPr>
        <w:t>ии и ау</w:t>
      </w:r>
      <w:proofErr w:type="gramEnd"/>
      <w:r w:rsidR="00DC66F3" w:rsidRPr="00DC66F3">
        <w:rPr>
          <w:color w:val="000000"/>
          <w:sz w:val="24"/>
          <w:szCs w:val="24"/>
          <w:highlight w:val="white"/>
        </w:rPr>
        <w:t>тентификации с использованием информационных технологий, в порядке, установленном действующим законодательством</w:t>
      </w:r>
      <w:r w:rsidR="00AA2523">
        <w:rPr>
          <w:color w:val="000000"/>
          <w:sz w:val="24"/>
          <w:szCs w:val="24"/>
          <w:highlight w:val="white"/>
        </w:rPr>
        <w:t>.</w:t>
      </w:r>
    </w:p>
    <w:p w:rsidR="00AA2523" w:rsidRDefault="0029723B" w:rsidP="00AA2523">
      <w:pPr>
        <w:ind w:firstLine="709"/>
        <w:jc w:val="both"/>
        <w:rPr>
          <w:rStyle w:val="16"/>
          <w:rFonts w:eastAsia="Arial"/>
          <w:color w:val="000000"/>
          <w:sz w:val="24"/>
          <w:szCs w:val="24"/>
          <w:highlight w:val="white"/>
        </w:rPr>
      </w:pPr>
      <w:r w:rsidRPr="0029723B">
        <w:rPr>
          <w:i/>
          <w:color w:val="000000"/>
          <w:sz w:val="24"/>
          <w:szCs w:val="24"/>
          <w:highlight w:val="white"/>
        </w:rPr>
        <w:lastRenderedPageBreak/>
        <w:t>(</w:t>
      </w:r>
      <w:r w:rsidR="00AA2523">
        <w:rPr>
          <w:i/>
          <w:color w:val="000000"/>
          <w:sz w:val="24"/>
          <w:szCs w:val="24"/>
          <w:highlight w:val="white"/>
        </w:rPr>
        <w:t xml:space="preserve">Абзац второй подпункта 2.6.2.4 пункта 2.6.2 подраздела 2.6 </w:t>
      </w:r>
      <w:r w:rsidRPr="0029723B">
        <w:rPr>
          <w:i/>
          <w:color w:val="000000"/>
          <w:sz w:val="24"/>
          <w:szCs w:val="24"/>
          <w:highlight w:val="white"/>
        </w:rPr>
        <w:t>в ред. постановлени</w:t>
      </w:r>
      <w:r>
        <w:rPr>
          <w:i/>
          <w:color w:val="000000"/>
          <w:sz w:val="24"/>
          <w:szCs w:val="24"/>
          <w:highlight w:val="white"/>
        </w:rPr>
        <w:t>я</w:t>
      </w:r>
      <w:r w:rsidRPr="0029723B">
        <w:rPr>
          <w:i/>
          <w:color w:val="000000"/>
          <w:sz w:val="24"/>
          <w:szCs w:val="24"/>
          <w:highlight w:val="white"/>
        </w:rPr>
        <w:t xml:space="preserve"> Администрации Ялуторовского района от </w:t>
      </w:r>
      <w:r w:rsidR="00AA2523">
        <w:rPr>
          <w:i/>
          <w:color w:val="000000"/>
          <w:sz w:val="24"/>
          <w:szCs w:val="24"/>
          <w:highlight w:val="white"/>
        </w:rPr>
        <w:t>17</w:t>
      </w:r>
      <w:r w:rsidR="007773AC">
        <w:rPr>
          <w:i/>
          <w:color w:val="000000"/>
          <w:sz w:val="24"/>
          <w:szCs w:val="24"/>
          <w:highlight w:val="white"/>
        </w:rPr>
        <w:t>.05.2024 №389</w:t>
      </w:r>
      <w:r w:rsidRPr="0029723B">
        <w:rPr>
          <w:i/>
          <w:color w:val="000000"/>
          <w:sz w:val="24"/>
          <w:szCs w:val="24"/>
          <w:highlight w:val="white"/>
        </w:rPr>
        <w:t>-п</w:t>
      </w:r>
      <w:r>
        <w:rPr>
          <w:i/>
          <w:color w:val="000000"/>
          <w:sz w:val="24"/>
          <w:szCs w:val="24"/>
          <w:highlight w:val="white"/>
        </w:rPr>
        <w:t>)</w:t>
      </w:r>
      <w:r w:rsidR="008C5A19">
        <w:rPr>
          <w:rStyle w:val="16"/>
          <w:rFonts w:eastAsia="Arial"/>
          <w:color w:val="000000"/>
          <w:sz w:val="24"/>
          <w:szCs w:val="24"/>
          <w:highlight w:val="white"/>
        </w:rPr>
        <w:tab/>
      </w:r>
    </w:p>
    <w:p w:rsidR="00DF229A" w:rsidRPr="00317CC9" w:rsidRDefault="00DF229A" w:rsidP="00AA2523">
      <w:pPr>
        <w:ind w:firstLine="709"/>
        <w:jc w:val="both"/>
        <w:rPr>
          <w:sz w:val="24"/>
          <w:szCs w:val="24"/>
        </w:rPr>
      </w:pPr>
      <w:r w:rsidRPr="00317CC9">
        <w:rPr>
          <w:rStyle w:val="16"/>
          <w:rFonts w:eastAsia="Arial"/>
          <w:color w:val="000000"/>
          <w:sz w:val="24"/>
          <w:szCs w:val="24"/>
          <w:highlight w:val="white"/>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317CC9">
        <w:rPr>
          <w:rStyle w:val="16"/>
          <w:rFonts w:eastAsia="Arial"/>
          <w:color w:val="000000"/>
          <w:sz w:val="24"/>
          <w:szCs w:val="24"/>
          <w:highlight w:val="white"/>
        </w:rPr>
        <w:t>случаях</w:t>
      </w:r>
      <w:proofErr w:type="gramEnd"/>
      <w:r w:rsidRPr="00317CC9">
        <w:rPr>
          <w:rStyle w:val="16"/>
          <w:rFonts w:eastAsia="Arial"/>
          <w:color w:val="000000"/>
          <w:sz w:val="24"/>
          <w:szCs w:val="24"/>
          <w:highlight w:val="white"/>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F229A" w:rsidRPr="00317CC9" w:rsidRDefault="008C5A19" w:rsidP="008C5A19">
      <w:pPr>
        <w:jc w:val="both"/>
        <w:rPr>
          <w:sz w:val="24"/>
          <w:szCs w:val="24"/>
        </w:rPr>
      </w:pPr>
      <w:r>
        <w:rPr>
          <w:b/>
          <w:bCs/>
          <w:color w:val="000000"/>
          <w:sz w:val="24"/>
          <w:szCs w:val="24"/>
        </w:rPr>
        <w:tab/>
      </w:r>
      <w:r w:rsidR="00DF229A" w:rsidRPr="00317CC9">
        <w:rPr>
          <w:b/>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2.7.1. </w:t>
      </w:r>
      <w:r w:rsidR="00DF229A" w:rsidRPr="00317CC9">
        <w:rPr>
          <w:rStyle w:val="16"/>
          <w:rFonts w:eastAsia="Arial"/>
          <w:color w:val="000000"/>
          <w:sz w:val="24"/>
          <w:szCs w:val="24"/>
        </w:rPr>
        <w:t xml:space="preserve">Документы, сведения (информация), которые могут быть представлены заявителем (представителем заявителя) по желанию или </w:t>
      </w:r>
      <w:r w:rsidR="00DF229A" w:rsidRPr="00317CC9">
        <w:rPr>
          <w:rStyle w:val="16"/>
          <w:color w:val="000000"/>
          <w:sz w:val="24"/>
          <w:szCs w:val="24"/>
        </w:rPr>
        <w:t xml:space="preserve">запрашиваются в порядке межведомственного информационного взаимодействия </w:t>
      </w:r>
      <w:r w:rsidR="00DF229A" w:rsidRPr="00317CC9">
        <w:rPr>
          <w:rStyle w:val="16"/>
          <w:rFonts w:eastAsia="Arial"/>
          <w:color w:val="000000"/>
          <w:sz w:val="24"/>
          <w:szCs w:val="24"/>
        </w:rPr>
        <w:t>в случае их непредставления заявителем (представителем заявителя) путем направления отделом следующих запросов</w:t>
      </w:r>
      <w:r w:rsidR="00DF229A" w:rsidRPr="00317CC9">
        <w:rPr>
          <w:color w:val="000000"/>
          <w:sz w:val="24"/>
          <w:szCs w:val="24"/>
        </w:rPr>
        <w:t>:</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 xml:space="preserve">2.7.1.1. В </w:t>
      </w:r>
      <w:r w:rsidR="00DF229A" w:rsidRPr="00317CC9">
        <w:rPr>
          <w:rStyle w:val="16"/>
          <w:rFonts w:eastAsia="Arial"/>
          <w:color w:val="000000"/>
          <w:sz w:val="24"/>
          <w:szCs w:val="24"/>
        </w:rPr>
        <w:t xml:space="preserve">Федеральную налоговую службу </w:t>
      </w:r>
      <w:r w:rsidR="00DF229A" w:rsidRPr="00317CC9">
        <w:rPr>
          <w:color w:val="000000"/>
          <w:sz w:val="24"/>
          <w:szCs w:val="24"/>
        </w:rPr>
        <w:t>о предоставлении:</w:t>
      </w:r>
    </w:p>
    <w:p w:rsidR="00DF229A" w:rsidRPr="00317CC9" w:rsidRDefault="008C5A19" w:rsidP="008C5A19">
      <w:pPr>
        <w:jc w:val="both"/>
        <w:rPr>
          <w:sz w:val="24"/>
          <w:szCs w:val="24"/>
        </w:rPr>
      </w:pPr>
      <w:r>
        <w:rPr>
          <w:rFonts w:eastAsia="Arial"/>
          <w:color w:val="000000"/>
          <w:sz w:val="24"/>
          <w:szCs w:val="24"/>
        </w:rPr>
        <w:tab/>
      </w:r>
      <w:r w:rsidR="00DF229A" w:rsidRPr="00317CC9">
        <w:rPr>
          <w:rFonts w:eastAsia="Arial"/>
          <w:color w:val="000000"/>
          <w:sz w:val="24"/>
          <w:szCs w:val="24"/>
        </w:rPr>
        <w:t>-  сведений из Единого государственного реестра юридических лиц (для заявителей - юридических лиц);</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2.7.1.2. В</w:t>
      </w:r>
      <w:r w:rsidR="00DF229A" w:rsidRPr="00317CC9">
        <w:rPr>
          <w:color w:val="000000"/>
          <w:sz w:val="24"/>
          <w:szCs w:val="24"/>
        </w:rPr>
        <w:t xml:space="preserve"> Федеральную службу государственной регистрации, кадастра и картографии о предоставлении: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 сведений из Единого государственного реестра недвижимости.</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2.7.1.3. </w:t>
      </w:r>
      <w:r w:rsidR="00DF229A" w:rsidRPr="00317CC9">
        <w:rPr>
          <w:rFonts w:eastAsia="Arial"/>
          <w:sz w:val="24"/>
          <w:szCs w:val="24"/>
        </w:rPr>
        <w:t>В органы опеки и попечительства о предоставлении:</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2.7.1.4. В Управление Министерства внутренних дел России по Тюменской области о предоставлении:</w:t>
      </w:r>
    </w:p>
    <w:p w:rsidR="00DF229A" w:rsidRPr="00317CC9" w:rsidRDefault="00DF229A" w:rsidP="008C5A19">
      <w:pPr>
        <w:jc w:val="both"/>
        <w:rPr>
          <w:sz w:val="24"/>
          <w:szCs w:val="24"/>
        </w:rPr>
      </w:pPr>
      <w:r w:rsidRPr="00317CC9">
        <w:rPr>
          <w:rStyle w:val="16"/>
          <w:rFonts w:eastAsia="Arial"/>
          <w:color w:val="000000"/>
          <w:sz w:val="24"/>
          <w:szCs w:val="24"/>
          <w:highlight w:val="white"/>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DF229A" w:rsidRPr="00317CC9" w:rsidRDefault="008C5A19" w:rsidP="008C5A19">
      <w:pPr>
        <w:jc w:val="both"/>
        <w:rPr>
          <w:sz w:val="24"/>
          <w:szCs w:val="24"/>
        </w:rPr>
      </w:pPr>
      <w:r>
        <w:rPr>
          <w:rStyle w:val="16"/>
          <w:rFonts w:eastAsia="Arial"/>
          <w:b/>
          <w:bCs/>
          <w:color w:val="000000"/>
          <w:sz w:val="24"/>
          <w:szCs w:val="24"/>
          <w:highlight w:val="white"/>
        </w:rPr>
        <w:tab/>
      </w:r>
      <w:r w:rsidR="00DF229A" w:rsidRPr="00317CC9">
        <w:rPr>
          <w:rStyle w:val="16"/>
          <w:rFonts w:eastAsia="Arial"/>
          <w:b/>
          <w:bCs/>
          <w:color w:val="000000"/>
          <w:sz w:val="24"/>
          <w:szCs w:val="24"/>
          <w:highlight w:val="white"/>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DF229A" w:rsidRPr="00317CC9" w:rsidRDefault="008C5A19" w:rsidP="008C5A19">
      <w:pPr>
        <w:jc w:val="both"/>
        <w:rPr>
          <w:sz w:val="24"/>
          <w:szCs w:val="24"/>
        </w:rPr>
      </w:pPr>
      <w:r>
        <w:rPr>
          <w:sz w:val="24"/>
          <w:szCs w:val="24"/>
        </w:rPr>
        <w:tab/>
      </w:r>
      <w:r w:rsidR="00DF229A" w:rsidRPr="00317CC9">
        <w:rPr>
          <w:sz w:val="24"/>
          <w:szCs w:val="24"/>
        </w:rPr>
        <w:t xml:space="preserve">2.8.1. Основаниями для возврата заявления </w:t>
      </w:r>
      <w:r w:rsidR="00DF229A" w:rsidRPr="00317CC9">
        <w:rPr>
          <w:rStyle w:val="16"/>
          <w:sz w:val="24"/>
          <w:szCs w:val="24"/>
        </w:rPr>
        <w:t>о предварительном согласовании</w:t>
      </w:r>
      <w:r w:rsidR="00DF229A" w:rsidRPr="00317CC9">
        <w:rPr>
          <w:sz w:val="24"/>
          <w:szCs w:val="24"/>
        </w:rPr>
        <w:t>, необходимого для предоставления муниципальной услуги, являются:</w:t>
      </w:r>
    </w:p>
    <w:p w:rsidR="00DF229A" w:rsidRPr="00317CC9" w:rsidRDefault="008C5A19" w:rsidP="008C5A19">
      <w:pPr>
        <w:jc w:val="both"/>
        <w:rPr>
          <w:sz w:val="24"/>
          <w:szCs w:val="24"/>
        </w:rPr>
      </w:pPr>
      <w:r>
        <w:rPr>
          <w:rStyle w:val="16"/>
          <w:sz w:val="24"/>
          <w:szCs w:val="24"/>
          <w:highlight w:val="white"/>
        </w:rPr>
        <w:tab/>
      </w:r>
      <w:r w:rsidR="00DF229A" w:rsidRPr="00317CC9">
        <w:rPr>
          <w:rStyle w:val="16"/>
          <w:sz w:val="24"/>
          <w:szCs w:val="24"/>
          <w:highlight w:val="white"/>
        </w:rPr>
        <w:t xml:space="preserve">1) несоответствие заявления требованиям </w:t>
      </w:r>
      <w:r w:rsidR="00DF229A" w:rsidRPr="00317CC9">
        <w:rPr>
          <w:rStyle w:val="16"/>
          <w:sz w:val="24"/>
          <w:szCs w:val="24"/>
        </w:rPr>
        <w:t>(</w:t>
      </w:r>
      <w:proofErr w:type="spellStart"/>
      <w:r w:rsidR="00DF229A" w:rsidRPr="00317CC9">
        <w:rPr>
          <w:rStyle w:val="16"/>
          <w:rFonts w:eastAsia="Arial"/>
          <w:bCs/>
          <w:color w:val="000000"/>
          <w:sz w:val="24"/>
          <w:szCs w:val="24"/>
        </w:rPr>
        <w:t>неуказание</w:t>
      </w:r>
      <w:proofErr w:type="spellEnd"/>
      <w:r w:rsidR="00DF229A" w:rsidRPr="00317CC9">
        <w:rPr>
          <w:rStyle w:val="16"/>
          <w:rFonts w:eastAsia="Arial"/>
          <w:bCs/>
          <w:color w:val="000000"/>
          <w:sz w:val="24"/>
          <w:szCs w:val="24"/>
        </w:rPr>
        <w:t xml:space="preserve"> в заявлении необходимых сведений, предусмотренных в части 1 статьи 39.15 Земельного кодекса Российской Федерации</w:t>
      </w:r>
      <w:r w:rsidR="00DF229A" w:rsidRPr="00317CC9">
        <w:rPr>
          <w:rStyle w:val="16"/>
          <w:sz w:val="24"/>
          <w:szCs w:val="24"/>
        </w:rPr>
        <w:t>)</w:t>
      </w:r>
      <w:r w:rsidR="00DF229A" w:rsidRPr="00317CC9">
        <w:rPr>
          <w:rStyle w:val="16"/>
          <w:sz w:val="24"/>
          <w:szCs w:val="24"/>
          <w:highlight w:val="white"/>
        </w:rPr>
        <w:t>;</w:t>
      </w:r>
    </w:p>
    <w:p w:rsidR="00DF229A" w:rsidRPr="00317CC9" w:rsidRDefault="008C5A19" w:rsidP="008C5A19">
      <w:pPr>
        <w:jc w:val="both"/>
        <w:rPr>
          <w:sz w:val="24"/>
          <w:szCs w:val="24"/>
        </w:rPr>
      </w:pPr>
      <w:r>
        <w:rPr>
          <w:rStyle w:val="16"/>
          <w:color w:val="000000"/>
          <w:sz w:val="24"/>
          <w:szCs w:val="24"/>
          <w:highlight w:val="white"/>
        </w:rPr>
        <w:tab/>
      </w:r>
      <w:r w:rsidR="00DF229A" w:rsidRPr="00317CC9">
        <w:rPr>
          <w:rStyle w:val="16"/>
          <w:color w:val="000000"/>
          <w:sz w:val="24"/>
          <w:szCs w:val="24"/>
          <w:highlight w:val="white"/>
        </w:rPr>
        <w:t>2) заявление подано в иной уполномоченный орган;</w:t>
      </w:r>
      <w:r w:rsidR="00DF229A" w:rsidRPr="00317CC9">
        <w:rPr>
          <w:rStyle w:val="16"/>
          <w:sz w:val="24"/>
          <w:szCs w:val="24"/>
          <w:highlight w:val="white"/>
        </w:rPr>
        <w:t xml:space="preserve"> </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3) к заявлению не приложены документы, указанные в подпункте 2.6.1.2 пункта 2.6.1 подраздела 2.6 настоящего регламента.</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2.8.2. </w:t>
      </w:r>
      <w:r w:rsidR="00DF229A" w:rsidRPr="00317CC9">
        <w:rPr>
          <w:rStyle w:val="16"/>
          <w:rFonts w:eastAsia="Arial"/>
          <w:color w:val="000000"/>
          <w:sz w:val="24"/>
          <w:szCs w:val="24"/>
        </w:rPr>
        <w:t>Основаниями для возврата заявления о предоставлении земельного участка, необходимого для предоставления муниципальной услуги, являются:</w:t>
      </w:r>
    </w:p>
    <w:p w:rsidR="00DF229A" w:rsidRPr="00317CC9" w:rsidRDefault="008C5A19" w:rsidP="008C5A19">
      <w:pPr>
        <w:jc w:val="both"/>
        <w:rPr>
          <w:sz w:val="24"/>
          <w:szCs w:val="24"/>
        </w:rPr>
      </w:pPr>
      <w:r>
        <w:rPr>
          <w:rStyle w:val="16"/>
          <w:sz w:val="24"/>
          <w:szCs w:val="24"/>
          <w:highlight w:val="white"/>
        </w:rPr>
        <w:lastRenderedPageBreak/>
        <w:tab/>
      </w:r>
      <w:r w:rsidR="00DF229A" w:rsidRPr="00317CC9">
        <w:rPr>
          <w:rStyle w:val="16"/>
          <w:sz w:val="24"/>
          <w:szCs w:val="24"/>
          <w:highlight w:val="white"/>
        </w:rPr>
        <w:t xml:space="preserve">1) несоответствие заявления требованиям </w:t>
      </w:r>
      <w:r w:rsidR="00DF229A" w:rsidRPr="00317CC9">
        <w:rPr>
          <w:rStyle w:val="16"/>
          <w:sz w:val="24"/>
          <w:szCs w:val="24"/>
        </w:rPr>
        <w:t>(</w:t>
      </w:r>
      <w:proofErr w:type="spellStart"/>
      <w:r w:rsidR="00DF229A" w:rsidRPr="00317CC9">
        <w:rPr>
          <w:rStyle w:val="16"/>
          <w:rFonts w:eastAsia="Arial"/>
          <w:bCs/>
          <w:color w:val="000000"/>
          <w:sz w:val="24"/>
          <w:szCs w:val="24"/>
        </w:rPr>
        <w:t>неуказание</w:t>
      </w:r>
      <w:proofErr w:type="spellEnd"/>
      <w:r w:rsidR="00DF229A" w:rsidRPr="00317CC9">
        <w:rPr>
          <w:rStyle w:val="16"/>
          <w:rFonts w:eastAsia="Arial"/>
          <w:bCs/>
          <w:color w:val="000000"/>
          <w:sz w:val="24"/>
          <w:szCs w:val="24"/>
        </w:rPr>
        <w:t xml:space="preserve"> в заявлении необходимых сведений, предусмотренных в части 1 статьи 39.17 Земельного кодекса Российской Федерации</w:t>
      </w:r>
      <w:r w:rsidR="00DF229A" w:rsidRPr="00317CC9">
        <w:rPr>
          <w:rStyle w:val="16"/>
          <w:sz w:val="24"/>
          <w:szCs w:val="24"/>
        </w:rPr>
        <w:t xml:space="preserve">); </w:t>
      </w:r>
    </w:p>
    <w:p w:rsidR="00DF229A" w:rsidRPr="00317CC9" w:rsidRDefault="008C5A19" w:rsidP="008C5A19">
      <w:pPr>
        <w:jc w:val="both"/>
        <w:rPr>
          <w:sz w:val="24"/>
          <w:szCs w:val="24"/>
        </w:rPr>
      </w:pPr>
      <w:r>
        <w:rPr>
          <w:rStyle w:val="16"/>
          <w:sz w:val="24"/>
          <w:szCs w:val="24"/>
          <w:highlight w:val="white"/>
        </w:rPr>
        <w:tab/>
      </w:r>
      <w:r w:rsidR="00DF229A" w:rsidRPr="00317CC9">
        <w:rPr>
          <w:rStyle w:val="16"/>
          <w:sz w:val="24"/>
          <w:szCs w:val="24"/>
          <w:highlight w:val="white"/>
        </w:rPr>
        <w:t>2) заявление подано в иной уполномоченный орган;</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3) к заявлению не приложены документы, указанные в подпункте 2.6.1.4 пункта 2.6.1 подраздела 2.6 настоящего регламента.</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2.8.3. </w:t>
      </w:r>
      <w:r w:rsidR="00DF229A" w:rsidRPr="00317CC9">
        <w:rPr>
          <w:rStyle w:val="16"/>
          <w:rFonts w:eastAsia="Arial"/>
          <w:color w:val="000000"/>
          <w:sz w:val="24"/>
          <w:szCs w:val="24"/>
        </w:rPr>
        <w:t>Основаниями для отказа в приеме документов, необходимых для предоставления муниципальной услуги, являются:</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а) неполное заполнение полей в форме заявления, в том числе в интерактивной форме заявления на Едином портале или Региональном портале;</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 xml:space="preserve">б) непредставление заявления, документов, указанных в пункте 2.6.1 подраздела 2.6 </w:t>
      </w:r>
      <w:r w:rsidR="00DF229A" w:rsidRPr="00317CC9">
        <w:rPr>
          <w:rStyle w:val="16"/>
          <w:rFonts w:eastAsia="Arial"/>
          <w:color w:val="000000"/>
          <w:sz w:val="24"/>
          <w:szCs w:val="24"/>
          <w:highlight w:val="white"/>
        </w:rPr>
        <w:t>настоящего регламента</w:t>
      </w:r>
      <w:r w:rsidR="00DF229A" w:rsidRPr="00317CC9">
        <w:rPr>
          <w:color w:val="000000"/>
          <w:sz w:val="24"/>
          <w:szCs w:val="24"/>
          <w:highlight w:val="white"/>
        </w:rPr>
        <w:t xml:space="preserve">; </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г) представленные документы содержат подчистки и исправления текста;</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F229A" w:rsidRPr="00317CC9" w:rsidRDefault="008C5A19" w:rsidP="008C5A19">
      <w:pPr>
        <w:jc w:val="both"/>
        <w:rPr>
          <w:sz w:val="24"/>
          <w:szCs w:val="24"/>
        </w:rPr>
      </w:pPr>
      <w:r>
        <w:rPr>
          <w:color w:val="000000"/>
          <w:sz w:val="24"/>
          <w:szCs w:val="24"/>
          <w:highlight w:val="white"/>
        </w:rPr>
        <w:tab/>
      </w:r>
      <w:r w:rsidR="00DF229A" w:rsidRPr="00317CC9">
        <w:rPr>
          <w:color w:val="000000"/>
          <w:sz w:val="24"/>
          <w:szCs w:val="24"/>
          <w:highlight w:val="white"/>
        </w:rPr>
        <w:t xml:space="preserve">е) заявление, документы представлены в электронной форме с нарушением требований, установленных подпунктами 2.6.2.1, 2.6.2.2 пункта 2.6.2 подраздела 2.6 </w:t>
      </w:r>
      <w:r w:rsidR="00DF229A" w:rsidRPr="00317CC9">
        <w:rPr>
          <w:rStyle w:val="16"/>
          <w:rFonts w:eastAsia="Arial"/>
          <w:color w:val="000000"/>
          <w:sz w:val="24"/>
          <w:szCs w:val="24"/>
          <w:highlight w:val="white"/>
        </w:rPr>
        <w:t>настоящего регламента</w:t>
      </w:r>
      <w:r w:rsidR="00DF229A" w:rsidRPr="00317CC9">
        <w:rPr>
          <w:color w:val="000000"/>
          <w:sz w:val="24"/>
          <w:szCs w:val="24"/>
          <w:highlight w:val="white"/>
        </w:rPr>
        <w:t>;</w:t>
      </w:r>
    </w:p>
    <w:p w:rsidR="00DF229A" w:rsidRPr="00317CC9" w:rsidRDefault="008C5A19" w:rsidP="008C5A19">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DF229A" w:rsidRPr="00317CC9" w:rsidRDefault="008C5A19" w:rsidP="008C5A19">
      <w:pPr>
        <w:jc w:val="both"/>
        <w:rPr>
          <w:sz w:val="24"/>
          <w:szCs w:val="24"/>
        </w:rPr>
      </w:pPr>
      <w:r>
        <w:rPr>
          <w:b/>
          <w:bCs/>
          <w:color w:val="000000"/>
          <w:sz w:val="24"/>
          <w:szCs w:val="24"/>
        </w:rPr>
        <w:tab/>
      </w:r>
      <w:r w:rsidR="00DF229A" w:rsidRPr="00317CC9">
        <w:rPr>
          <w:b/>
          <w:bCs/>
          <w:color w:val="000000"/>
          <w:sz w:val="24"/>
          <w:szCs w:val="24"/>
        </w:rPr>
        <w:t>2.9. Исчерпывающий перечень оснований для приостановления или отказа в предоставлении муниципальной услуги</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2.9.1. Основания для отказа в предварительном согласовании: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2.9.2. Основания для отказа в предоставлении земельного участка:</w:t>
      </w:r>
    </w:p>
    <w:p w:rsidR="00DF229A" w:rsidRPr="00317CC9" w:rsidRDefault="008C5A19"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00DF229A" w:rsidRPr="00317CC9">
        <w:rPr>
          <w:color w:val="000000"/>
          <w:sz w:val="24"/>
          <w:szCs w:val="24"/>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sidR="00DF229A" w:rsidRPr="00317CC9">
        <w:rPr>
          <w:rStyle w:val="16"/>
          <w:rFonts w:eastAsia="Arial"/>
          <w:color w:val="000000"/>
          <w:sz w:val="24"/>
          <w:szCs w:val="24"/>
        </w:rPr>
        <w:t xml:space="preserve">(представитель заявителя) </w:t>
      </w:r>
      <w:r w:rsidR="00DF229A" w:rsidRPr="00317CC9">
        <w:rPr>
          <w:color w:val="000000"/>
          <w:sz w:val="24"/>
          <w:szCs w:val="24"/>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73AC" w:rsidRDefault="008C5A19" w:rsidP="008C5A19">
      <w:pPr>
        <w:jc w:val="both"/>
        <w:rPr>
          <w:color w:val="000000"/>
          <w:sz w:val="24"/>
          <w:szCs w:val="24"/>
        </w:rPr>
      </w:pPr>
      <w:r>
        <w:rPr>
          <w:color w:val="000000"/>
          <w:sz w:val="24"/>
          <w:szCs w:val="24"/>
        </w:rPr>
        <w:tab/>
      </w:r>
      <w:proofErr w:type="gramStart"/>
      <w:r w:rsidR="00DF229A" w:rsidRPr="00317CC9">
        <w:rPr>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w:t>
      </w:r>
      <w:r w:rsidR="00336DF7">
        <w:rPr>
          <w:color w:val="000000"/>
          <w:sz w:val="24"/>
          <w:szCs w:val="24"/>
        </w:rPr>
        <w:t>н договор о комплексном развитии</w:t>
      </w:r>
      <w:r w:rsidR="00DF229A" w:rsidRPr="00317CC9">
        <w:rPr>
          <w:color w:val="000000"/>
          <w:sz w:val="24"/>
          <w:szCs w:val="24"/>
        </w:rPr>
        <w:t xml:space="preserve">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00336DF7">
        <w:rPr>
          <w:color w:val="000000"/>
          <w:sz w:val="24"/>
          <w:szCs w:val="24"/>
        </w:rPr>
        <w:t>атель такого земельного участка</w:t>
      </w:r>
      <w:r w:rsidR="002C4525">
        <w:rPr>
          <w:color w:val="000000"/>
          <w:sz w:val="24"/>
          <w:szCs w:val="24"/>
        </w:rPr>
        <w:t>;</w:t>
      </w:r>
      <w:proofErr w:type="gramEnd"/>
    </w:p>
    <w:p w:rsidR="00DF229A" w:rsidRPr="00317CC9" w:rsidRDefault="00336DF7" w:rsidP="007773AC">
      <w:pPr>
        <w:ind w:firstLine="709"/>
        <w:jc w:val="both"/>
        <w:rPr>
          <w:sz w:val="24"/>
          <w:szCs w:val="24"/>
        </w:rPr>
      </w:pPr>
      <w:r w:rsidRPr="0029723B">
        <w:rPr>
          <w:i/>
          <w:color w:val="000000"/>
          <w:sz w:val="24"/>
          <w:szCs w:val="24"/>
          <w:highlight w:val="white"/>
        </w:rPr>
        <w:t>(</w:t>
      </w:r>
      <w:r w:rsidR="007773AC">
        <w:rPr>
          <w:i/>
          <w:color w:val="000000"/>
          <w:sz w:val="24"/>
          <w:szCs w:val="24"/>
          <w:highlight w:val="white"/>
        </w:rPr>
        <w:t xml:space="preserve">Подпункт 8 пункта 2.9.2 подраздела 2.9 </w:t>
      </w:r>
      <w:r w:rsidRPr="0029723B">
        <w:rPr>
          <w:i/>
          <w:color w:val="000000"/>
          <w:sz w:val="24"/>
          <w:szCs w:val="24"/>
          <w:highlight w:val="white"/>
        </w:rPr>
        <w:t>в ред. постановлени</w:t>
      </w:r>
      <w:r>
        <w:rPr>
          <w:i/>
          <w:color w:val="000000"/>
          <w:sz w:val="24"/>
          <w:szCs w:val="24"/>
          <w:highlight w:val="white"/>
        </w:rPr>
        <w:t>я</w:t>
      </w:r>
      <w:r w:rsidRPr="0029723B">
        <w:rPr>
          <w:i/>
          <w:color w:val="000000"/>
          <w:sz w:val="24"/>
          <w:szCs w:val="24"/>
          <w:highlight w:val="white"/>
        </w:rPr>
        <w:t xml:space="preserve"> Администрации Ялуторовского района от </w:t>
      </w:r>
      <w:r w:rsidR="007773AC">
        <w:rPr>
          <w:i/>
          <w:color w:val="000000"/>
          <w:sz w:val="24"/>
          <w:szCs w:val="24"/>
          <w:highlight w:val="white"/>
        </w:rPr>
        <w:t>17.05.2024 № 389</w:t>
      </w:r>
      <w:r w:rsidRPr="0029723B">
        <w:rPr>
          <w:i/>
          <w:color w:val="000000"/>
          <w:sz w:val="24"/>
          <w:szCs w:val="24"/>
          <w:highlight w:val="white"/>
        </w:rPr>
        <w:t>-п</w:t>
      </w:r>
      <w:r>
        <w:rPr>
          <w:i/>
          <w:color w:val="000000"/>
          <w:sz w:val="24"/>
          <w:szCs w:val="24"/>
          <w:highlight w:val="white"/>
        </w:rPr>
        <w:t>)</w:t>
      </w:r>
    </w:p>
    <w:p w:rsidR="00DF229A" w:rsidRPr="00317CC9" w:rsidRDefault="008C5A19" w:rsidP="008C5A19">
      <w:pPr>
        <w:jc w:val="both"/>
        <w:rPr>
          <w:sz w:val="24"/>
          <w:szCs w:val="24"/>
        </w:rPr>
      </w:pPr>
      <w:r>
        <w:rPr>
          <w:sz w:val="24"/>
          <w:szCs w:val="24"/>
        </w:rPr>
        <w:tab/>
      </w:r>
      <w:r w:rsidR="00DF229A" w:rsidRPr="00317CC9">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00DF229A" w:rsidRPr="00317CC9">
        <w:rPr>
          <w:sz w:val="24"/>
          <w:szCs w:val="24"/>
        </w:rPr>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229A" w:rsidRPr="00317CC9" w:rsidRDefault="008C5A19" w:rsidP="008C5A19">
      <w:pPr>
        <w:jc w:val="both"/>
        <w:rPr>
          <w:sz w:val="24"/>
          <w:szCs w:val="24"/>
        </w:rPr>
      </w:pPr>
      <w:r>
        <w:rPr>
          <w:sz w:val="24"/>
          <w:szCs w:val="24"/>
        </w:rPr>
        <w:tab/>
      </w:r>
      <w:r w:rsidR="00DF229A" w:rsidRPr="00317CC9">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DF229A" w:rsidRPr="00317CC9">
        <w:rPr>
          <w:bCs/>
          <w:color w:val="000000"/>
          <w:sz w:val="24"/>
          <w:szCs w:val="24"/>
        </w:rPr>
        <w:t>ведения гражданами</w:t>
      </w:r>
      <w:r w:rsidR="00DF229A" w:rsidRPr="00317CC9">
        <w:rPr>
          <w:color w:val="000000"/>
          <w:sz w:val="24"/>
          <w:szCs w:val="24"/>
        </w:rPr>
        <w:t xml:space="preserve"> садоводства </w:t>
      </w:r>
      <w:r w:rsidR="00DF229A" w:rsidRPr="00317CC9">
        <w:rPr>
          <w:bCs/>
          <w:color w:val="000000"/>
          <w:sz w:val="24"/>
          <w:szCs w:val="24"/>
        </w:rPr>
        <w:t>для собственных нужд</w:t>
      </w:r>
      <w:r w:rsidR="00DF229A" w:rsidRPr="00317CC9">
        <w:rPr>
          <w:color w:val="000000"/>
          <w:sz w:val="24"/>
          <w:szCs w:val="24"/>
        </w:rPr>
        <w:t xml:space="preserve"> или осуществления крестьянским (фермерским) хозяйством его деятельности;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F229A" w:rsidRPr="00317CC9" w:rsidRDefault="008C5A19" w:rsidP="008C5A19">
      <w:pPr>
        <w:jc w:val="both"/>
        <w:rPr>
          <w:sz w:val="24"/>
          <w:szCs w:val="24"/>
        </w:rPr>
      </w:pPr>
      <w:r>
        <w:rPr>
          <w:color w:val="000000"/>
          <w:sz w:val="24"/>
          <w:szCs w:val="24"/>
        </w:rPr>
        <w:lastRenderedPageBreak/>
        <w:tab/>
      </w:r>
      <w:r w:rsidR="00DF229A" w:rsidRPr="00317CC9">
        <w:rPr>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19) предоставление земельного участка на заявленном виде прав не допускается;</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F229A" w:rsidRPr="00317CC9" w:rsidRDefault="008C5A19" w:rsidP="008C5A19">
      <w:pPr>
        <w:jc w:val="both"/>
        <w:rPr>
          <w:sz w:val="24"/>
          <w:szCs w:val="24"/>
        </w:rPr>
      </w:pPr>
      <w:r>
        <w:rPr>
          <w:color w:val="000000"/>
          <w:sz w:val="24"/>
          <w:szCs w:val="24"/>
        </w:rPr>
        <w:tab/>
      </w:r>
      <w:r w:rsidR="00DF229A" w:rsidRPr="00317CC9">
        <w:rPr>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4FF1" w:rsidRDefault="008C5A19" w:rsidP="00AE4FF1">
      <w:pPr>
        <w:jc w:val="both"/>
        <w:rPr>
          <w:sz w:val="24"/>
          <w:szCs w:val="24"/>
        </w:rPr>
      </w:pPr>
      <w:r>
        <w:rPr>
          <w:color w:val="000000"/>
          <w:sz w:val="24"/>
          <w:szCs w:val="24"/>
        </w:rPr>
        <w:tab/>
      </w:r>
      <w:r w:rsidR="00DF229A" w:rsidRPr="00317CC9">
        <w:rPr>
          <w:color w:val="000000"/>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4FF1" w:rsidRDefault="00AE4FF1" w:rsidP="00AE4FF1">
      <w:pPr>
        <w:ind w:firstLine="709"/>
        <w:jc w:val="both"/>
        <w:rPr>
          <w:sz w:val="24"/>
          <w:szCs w:val="24"/>
        </w:rPr>
      </w:pPr>
      <w:r w:rsidRPr="00AE4FF1">
        <w:rPr>
          <w:sz w:val="24"/>
          <w:szCs w:val="24"/>
        </w:rPr>
        <w:t>2.9.2.1. Наряду с основаниями, предусмотренными в пункте 2.9.2 настоящего подраздела, в случае поступления заявления о предоставлении земельного участка из земель сельскохозяйственного назначения от гражданина или крестьянского (фермерского) хозяйства для осуществления крестьянским (фермерским) хозяйством его деятельности, администрация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
    <w:p w:rsidR="00AE4FF1" w:rsidRDefault="00AE4FF1" w:rsidP="00AE4FF1">
      <w:pPr>
        <w:ind w:firstLine="709"/>
        <w:jc w:val="both"/>
        <w:rPr>
          <w:sz w:val="24"/>
          <w:szCs w:val="24"/>
        </w:rPr>
      </w:pPr>
      <w:r w:rsidRPr="00AE4FF1">
        <w:rPr>
          <w:sz w:val="24"/>
          <w:szCs w:val="24"/>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таком заявлении, не соответствует установленным законом Тюменской области предельным размерам земельных участков, предоставляемых для осуществления крестьянским (фермерским) хозяйством его деятельности;</w:t>
      </w:r>
    </w:p>
    <w:p w:rsidR="00287818" w:rsidRDefault="00AE4FF1" w:rsidP="00287818">
      <w:pPr>
        <w:ind w:firstLine="709"/>
        <w:jc w:val="both"/>
        <w:rPr>
          <w:sz w:val="24"/>
          <w:szCs w:val="24"/>
        </w:rPr>
      </w:pPr>
      <w:r w:rsidRPr="00AE4FF1">
        <w:rPr>
          <w:sz w:val="24"/>
          <w:szCs w:val="24"/>
        </w:rPr>
        <w:lastRenderedPageBreak/>
        <w:t>2)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w:t>
      </w:r>
      <w:r>
        <w:rPr>
          <w:sz w:val="24"/>
          <w:szCs w:val="24"/>
        </w:rPr>
        <w:t xml:space="preserve">тельности, поступившему ранее. </w:t>
      </w:r>
    </w:p>
    <w:p w:rsidR="00AE4FF1" w:rsidRPr="00AE4FF1" w:rsidRDefault="00AE4FF1" w:rsidP="00287818">
      <w:pPr>
        <w:ind w:firstLine="709"/>
        <w:jc w:val="both"/>
        <w:rPr>
          <w:i/>
          <w:sz w:val="24"/>
          <w:szCs w:val="24"/>
        </w:rPr>
      </w:pPr>
      <w:r>
        <w:rPr>
          <w:i/>
          <w:sz w:val="24"/>
          <w:szCs w:val="24"/>
        </w:rPr>
        <w:t xml:space="preserve">Подраздел </w:t>
      </w:r>
      <w:r w:rsidRPr="00AE4FF1">
        <w:rPr>
          <w:i/>
          <w:sz w:val="24"/>
          <w:szCs w:val="24"/>
        </w:rPr>
        <w:t>2.9.2.1.</w:t>
      </w:r>
      <w:r>
        <w:rPr>
          <w:i/>
          <w:sz w:val="24"/>
          <w:szCs w:val="24"/>
        </w:rPr>
        <w:t xml:space="preserve"> введен постановлением Админис</w:t>
      </w:r>
      <w:r w:rsidR="00287818">
        <w:rPr>
          <w:i/>
          <w:sz w:val="24"/>
          <w:szCs w:val="24"/>
        </w:rPr>
        <w:t>трации Ялуторовского района от 18.09.2023 № 709-п.</w:t>
      </w:r>
    </w:p>
    <w:p w:rsidR="00DF229A" w:rsidRPr="00317CC9" w:rsidRDefault="008C5A19" w:rsidP="008C5A19">
      <w:pPr>
        <w:jc w:val="both"/>
        <w:rPr>
          <w:sz w:val="24"/>
          <w:szCs w:val="24"/>
        </w:rPr>
      </w:pPr>
      <w:r>
        <w:rPr>
          <w:rStyle w:val="16"/>
          <w:sz w:val="24"/>
          <w:szCs w:val="24"/>
        </w:rPr>
        <w:tab/>
      </w:r>
      <w:r w:rsidR="00DF229A" w:rsidRPr="00317CC9">
        <w:rPr>
          <w:rStyle w:val="16"/>
          <w:sz w:val="24"/>
          <w:szCs w:val="24"/>
        </w:rPr>
        <w:t>2.9.3. В</w:t>
      </w:r>
      <w:r w:rsidR="00DF229A" w:rsidRPr="00317CC9">
        <w:rPr>
          <w:sz w:val="24"/>
          <w:szCs w:val="24"/>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F229A" w:rsidRPr="00317CC9" w:rsidRDefault="00397AF7"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2.9.4. В отказе в предоставлении муниципальной услуги должны быть приведены все основания для такого отказа.</w:t>
      </w:r>
    </w:p>
    <w:p w:rsidR="00DF229A" w:rsidRPr="00317CC9" w:rsidRDefault="00397AF7"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DF229A" w:rsidRPr="00317CC9" w:rsidRDefault="00397AF7" w:rsidP="008C5A19">
      <w:pPr>
        <w:jc w:val="both"/>
        <w:rPr>
          <w:sz w:val="24"/>
          <w:szCs w:val="24"/>
        </w:rPr>
      </w:pPr>
      <w:r>
        <w:rPr>
          <w:rFonts w:eastAsia="Arial"/>
          <w:b/>
          <w:bCs/>
          <w:color w:val="000000"/>
          <w:sz w:val="24"/>
          <w:szCs w:val="24"/>
        </w:rPr>
        <w:tab/>
      </w:r>
      <w:r w:rsidR="00DF229A" w:rsidRPr="00317CC9">
        <w:rPr>
          <w:rFonts w:eastAsia="Arial"/>
          <w:b/>
          <w:bCs/>
          <w:color w:val="000000"/>
          <w:sz w:val="24"/>
          <w:szCs w:val="24"/>
        </w:rPr>
        <w:t xml:space="preserve">2.10. </w:t>
      </w:r>
      <w:r w:rsidR="00DF229A" w:rsidRPr="00317CC9">
        <w:rPr>
          <w:rStyle w:val="16"/>
          <w:rFonts w:eastAsia="Arial"/>
          <w:b/>
          <w:bCs/>
          <w:color w:val="000000"/>
          <w:sz w:val="24"/>
          <w:szCs w:val="24"/>
        </w:rPr>
        <w:t>Способы, размер и основания взимания государственной пошлины или иной платы, взимаемой за предоставление муниципальной услуги</w:t>
      </w:r>
    </w:p>
    <w:p w:rsidR="00DF229A" w:rsidRPr="00317CC9" w:rsidRDefault="00397AF7" w:rsidP="008C5A19">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Предоставление муниципальной услуги осуществляется бесплатно - без взимания государственной пошлины или иной платы.</w:t>
      </w:r>
    </w:p>
    <w:p w:rsidR="00DF229A" w:rsidRPr="00317CC9" w:rsidRDefault="00397AF7" w:rsidP="00397AF7">
      <w:pPr>
        <w:jc w:val="both"/>
        <w:rPr>
          <w:sz w:val="24"/>
          <w:szCs w:val="24"/>
        </w:rPr>
      </w:pPr>
      <w:r>
        <w:rPr>
          <w:b/>
          <w:color w:val="000000"/>
          <w:sz w:val="24"/>
          <w:szCs w:val="24"/>
        </w:rPr>
        <w:tab/>
      </w:r>
      <w:r w:rsidR="00DF229A" w:rsidRPr="00317CC9">
        <w:rPr>
          <w:b/>
          <w:color w:val="000000"/>
          <w:sz w:val="24"/>
          <w:szCs w:val="24"/>
        </w:rPr>
        <w:t xml:space="preserve">2.11. </w:t>
      </w:r>
      <w:r w:rsidR="00DF229A" w:rsidRPr="00317CC9">
        <w:rPr>
          <w:rStyle w:val="16"/>
          <w:rFonts w:eastAsia="Arial"/>
          <w:b/>
          <w:bCs/>
          <w:color w:val="000000"/>
          <w:sz w:val="24"/>
          <w:szCs w:val="24"/>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Услуги, которые являются необходимыми и обязательными для предоставления муниципальной услуги, отсутствуют.</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F229A" w:rsidRPr="00317CC9" w:rsidRDefault="00397AF7" w:rsidP="00397AF7">
      <w:pPr>
        <w:jc w:val="both"/>
        <w:rPr>
          <w:sz w:val="24"/>
          <w:szCs w:val="24"/>
        </w:rPr>
      </w:pPr>
      <w:r>
        <w:rPr>
          <w:b/>
          <w:color w:val="000000"/>
          <w:sz w:val="24"/>
          <w:szCs w:val="24"/>
        </w:rPr>
        <w:tab/>
      </w:r>
      <w:r w:rsidR="00DF229A" w:rsidRPr="00317CC9">
        <w:rPr>
          <w:b/>
          <w:color w:val="000000"/>
          <w:sz w:val="24"/>
          <w:szCs w:val="24"/>
        </w:rPr>
        <w:t xml:space="preserve">2.12. </w:t>
      </w:r>
      <w:r w:rsidR="00DF229A" w:rsidRPr="00317CC9">
        <w:rPr>
          <w:rStyle w:val="16"/>
          <w:rFonts w:eastAsia="Arial"/>
          <w:b/>
          <w:bCs/>
          <w:color w:val="000000"/>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00DF229A" w:rsidRPr="00317CC9">
        <w:rPr>
          <w:rFonts w:eastAsia="Arial"/>
          <w:color w:val="000000"/>
          <w:sz w:val="24"/>
          <w:szCs w:val="24"/>
          <w:lang w:eastAsia="ar-SA"/>
        </w:rPr>
        <w:t>но</w:t>
      </w:r>
      <w:r w:rsidR="00DF229A" w:rsidRPr="00317CC9">
        <w:rPr>
          <w:rFonts w:eastAsia="Arial"/>
          <w:color w:val="000000"/>
          <w:sz w:val="24"/>
          <w:szCs w:val="24"/>
        </w:rPr>
        <w:t xml:space="preserve"> превышать 15 минут.</w:t>
      </w:r>
    </w:p>
    <w:p w:rsidR="00DF229A" w:rsidRPr="00317CC9" w:rsidRDefault="00397AF7" w:rsidP="00397AF7">
      <w:pPr>
        <w:jc w:val="both"/>
        <w:rPr>
          <w:sz w:val="24"/>
          <w:szCs w:val="24"/>
        </w:rPr>
      </w:pPr>
      <w:r>
        <w:rPr>
          <w:b/>
          <w:color w:val="000000"/>
          <w:sz w:val="24"/>
          <w:szCs w:val="24"/>
        </w:rPr>
        <w:tab/>
      </w:r>
      <w:r w:rsidR="00DF229A" w:rsidRPr="00317CC9">
        <w:rPr>
          <w:b/>
          <w:color w:val="000000"/>
          <w:sz w:val="24"/>
          <w:szCs w:val="24"/>
        </w:rPr>
        <w:t>2.13. </w:t>
      </w:r>
      <w:r w:rsidR="00DF229A" w:rsidRPr="00317CC9">
        <w:rPr>
          <w:rStyle w:val="16"/>
          <w:b/>
          <w:bCs/>
          <w:color w:val="000000"/>
          <w:sz w:val="24"/>
          <w:szCs w:val="24"/>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F229A" w:rsidRPr="00317CC9" w:rsidRDefault="00397AF7" w:rsidP="00397AF7">
      <w:pPr>
        <w:jc w:val="both"/>
        <w:rPr>
          <w:sz w:val="24"/>
          <w:szCs w:val="24"/>
        </w:rPr>
      </w:pPr>
      <w:r>
        <w:rPr>
          <w:color w:val="000000"/>
          <w:sz w:val="24"/>
          <w:szCs w:val="24"/>
        </w:rPr>
        <w:lastRenderedPageBreak/>
        <w:tab/>
      </w:r>
      <w:r w:rsidR="00DF229A" w:rsidRPr="00317CC9">
        <w:rPr>
          <w:color w:val="000000"/>
          <w:sz w:val="24"/>
          <w:szCs w:val="24"/>
        </w:rPr>
        <w:t xml:space="preserve">Регистрация заявления о предоставлении муниципальной услуги при личном обращении заявителя </w:t>
      </w:r>
      <w:r w:rsidR="00DF229A" w:rsidRPr="00317CC9">
        <w:rPr>
          <w:rFonts w:eastAsia="Arial"/>
          <w:color w:val="000000"/>
          <w:sz w:val="24"/>
          <w:szCs w:val="24"/>
        </w:rPr>
        <w:t xml:space="preserve">(представителя заявителя) в МФЦ </w:t>
      </w:r>
      <w:r w:rsidR="00DF229A" w:rsidRPr="00317CC9">
        <w:rPr>
          <w:color w:val="000000"/>
          <w:sz w:val="24"/>
          <w:szCs w:val="24"/>
        </w:rPr>
        <w:t>не должна превышать 15 минут.</w:t>
      </w:r>
    </w:p>
    <w:p w:rsidR="00DF229A" w:rsidRPr="00317CC9" w:rsidRDefault="00397AF7" w:rsidP="00397AF7">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DF229A" w:rsidRPr="00317CC9" w:rsidRDefault="00397AF7" w:rsidP="00397AF7">
      <w:pPr>
        <w:jc w:val="both"/>
        <w:rPr>
          <w:sz w:val="24"/>
          <w:szCs w:val="24"/>
        </w:rPr>
      </w:pPr>
      <w:r>
        <w:rPr>
          <w:rStyle w:val="16"/>
          <w:rFonts w:eastAsia="Arial"/>
          <w:b/>
          <w:bCs/>
          <w:color w:val="000000"/>
          <w:sz w:val="24"/>
          <w:szCs w:val="24"/>
        </w:rPr>
        <w:tab/>
      </w:r>
      <w:r w:rsidR="00DF229A" w:rsidRPr="00317CC9">
        <w:rPr>
          <w:rStyle w:val="16"/>
          <w:rFonts w:eastAsia="Arial"/>
          <w:b/>
          <w:bCs/>
          <w:color w:val="000000"/>
          <w:sz w:val="24"/>
          <w:szCs w:val="24"/>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00DF229A" w:rsidRPr="00317CC9">
        <w:rPr>
          <w:rStyle w:val="16"/>
          <w:b/>
          <w:bCs/>
          <w:color w:val="000000"/>
          <w:sz w:val="24"/>
          <w:szCs w:val="24"/>
          <w:highlight w:val="white"/>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229A" w:rsidRPr="00317CC9" w:rsidRDefault="00397AF7" w:rsidP="00397AF7">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Требования к помещениям МФЦ, в которых предоставляется муниципальная услуга, зал</w:t>
      </w:r>
      <w:r w:rsidR="00DF229A" w:rsidRPr="00317CC9">
        <w:rPr>
          <w:rStyle w:val="16"/>
          <w:rFonts w:eastAsia="Arial"/>
          <w:color w:val="000000"/>
          <w:sz w:val="24"/>
          <w:szCs w:val="24"/>
          <w:highlight w:val="white"/>
          <w:lang w:eastAsia="ar-SA"/>
        </w:rPr>
        <w:t>ам</w:t>
      </w:r>
      <w:r w:rsidR="00DF229A" w:rsidRPr="00317CC9">
        <w:rPr>
          <w:rStyle w:val="16"/>
          <w:rFonts w:eastAsia="Arial"/>
          <w:color w:val="000000"/>
          <w:sz w:val="24"/>
          <w:szCs w:val="24"/>
          <w:highlight w:val="white"/>
        </w:rPr>
        <w:t xml:space="preserve"> ожидания, мест</w:t>
      </w:r>
      <w:r w:rsidR="00DF229A" w:rsidRPr="00317CC9">
        <w:rPr>
          <w:rStyle w:val="16"/>
          <w:rFonts w:eastAsia="Arial"/>
          <w:color w:val="000000"/>
          <w:sz w:val="24"/>
          <w:szCs w:val="24"/>
          <w:highlight w:val="white"/>
          <w:lang w:eastAsia="ar-SA"/>
        </w:rPr>
        <w:t>ам</w:t>
      </w:r>
      <w:r w:rsidR="00DF229A" w:rsidRPr="00317CC9">
        <w:rPr>
          <w:rStyle w:val="16"/>
          <w:rFonts w:eastAsia="Arial"/>
          <w:color w:val="000000"/>
          <w:sz w:val="24"/>
          <w:szCs w:val="24"/>
          <w:highlight w:val="white"/>
        </w:rPr>
        <w:t xml:space="preserve"> для заполнения заявлений, информационны</w:t>
      </w:r>
      <w:r w:rsidR="00DF229A" w:rsidRPr="00317CC9">
        <w:rPr>
          <w:rStyle w:val="16"/>
          <w:rFonts w:eastAsia="Arial"/>
          <w:color w:val="000000"/>
          <w:sz w:val="24"/>
          <w:szCs w:val="24"/>
          <w:highlight w:val="white"/>
          <w:lang w:eastAsia="ar-SA"/>
        </w:rPr>
        <w:t>м</w:t>
      </w:r>
      <w:r w:rsidR="00DF229A" w:rsidRPr="00317CC9">
        <w:rPr>
          <w:rStyle w:val="16"/>
          <w:rFonts w:eastAsia="Arial"/>
          <w:color w:val="000000"/>
          <w:sz w:val="24"/>
          <w:szCs w:val="24"/>
          <w:highlight w:val="white"/>
        </w:rPr>
        <w:t xml:space="preserve"> стенд</w:t>
      </w:r>
      <w:r w:rsidR="00DF229A" w:rsidRPr="00317CC9">
        <w:rPr>
          <w:rStyle w:val="16"/>
          <w:rFonts w:eastAsia="Arial"/>
          <w:color w:val="000000"/>
          <w:sz w:val="24"/>
          <w:szCs w:val="24"/>
          <w:highlight w:val="white"/>
          <w:lang w:eastAsia="ar-SA"/>
        </w:rPr>
        <w:t>ам</w:t>
      </w:r>
      <w:r w:rsidR="00DF229A" w:rsidRPr="00317CC9">
        <w:rPr>
          <w:rStyle w:val="16"/>
          <w:rFonts w:eastAsia="Arial"/>
          <w:color w:val="000000"/>
          <w:sz w:val="24"/>
          <w:szCs w:val="24"/>
          <w:highlight w:val="white"/>
        </w:rPr>
        <w:t xml:space="preserve"> с образцами их заполнения и перечнем документов, нео</w:t>
      </w:r>
      <w:r w:rsidR="00DF229A" w:rsidRPr="00317CC9">
        <w:rPr>
          <w:rStyle w:val="16"/>
          <w:rFonts w:eastAsia="Arial"/>
          <w:color w:val="000000"/>
          <w:sz w:val="24"/>
          <w:szCs w:val="24"/>
        </w:rPr>
        <w:t xml:space="preserve">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00DF229A" w:rsidRPr="00317CC9">
        <w:rPr>
          <w:rStyle w:val="16"/>
          <w:rFonts w:eastAsia="Arial"/>
          <w:bCs/>
          <w:color w:val="000000"/>
          <w:sz w:val="24"/>
          <w:szCs w:val="24"/>
        </w:rPr>
        <w:t xml:space="preserve">постановлением </w:t>
      </w:r>
      <w:r w:rsidR="00DF229A" w:rsidRPr="00317CC9">
        <w:rPr>
          <w:rStyle w:val="16"/>
          <w:rFonts w:eastAsia="Arial"/>
          <w:color w:val="000000"/>
          <w:sz w:val="24"/>
          <w:szCs w:val="24"/>
        </w:rPr>
        <w:t>Правительства РФ от 22.12.2012 №</w:t>
      </w:r>
      <w:r>
        <w:rPr>
          <w:rStyle w:val="16"/>
          <w:rFonts w:eastAsia="Arial"/>
          <w:color w:val="000000"/>
          <w:sz w:val="24"/>
          <w:szCs w:val="24"/>
        </w:rPr>
        <w:t xml:space="preserve"> </w:t>
      </w:r>
      <w:r w:rsidR="00DF229A" w:rsidRPr="00317CC9">
        <w:rPr>
          <w:rStyle w:val="16"/>
          <w:rFonts w:eastAsia="Arial"/>
          <w:color w:val="000000"/>
          <w:sz w:val="24"/>
          <w:szCs w:val="24"/>
        </w:rPr>
        <w:t>1376.</w:t>
      </w:r>
    </w:p>
    <w:p w:rsidR="00DF229A" w:rsidRPr="00317CC9" w:rsidRDefault="00397AF7" w:rsidP="00397AF7">
      <w:pPr>
        <w:jc w:val="both"/>
        <w:rPr>
          <w:sz w:val="24"/>
          <w:szCs w:val="24"/>
        </w:rPr>
      </w:pPr>
      <w:r>
        <w:rPr>
          <w:rStyle w:val="16"/>
          <w:rFonts w:eastAsia="Arial"/>
          <w:b/>
          <w:bCs/>
          <w:color w:val="000000"/>
          <w:sz w:val="24"/>
          <w:szCs w:val="24"/>
        </w:rPr>
        <w:tab/>
      </w:r>
      <w:r w:rsidR="00DF229A" w:rsidRPr="00317CC9">
        <w:rPr>
          <w:rStyle w:val="16"/>
          <w:rFonts w:eastAsia="Arial"/>
          <w:b/>
          <w:bCs/>
          <w:color w:val="000000"/>
          <w:sz w:val="24"/>
          <w:szCs w:val="24"/>
        </w:rPr>
        <w:t>2.15. Показатели доступности и качества муниципальной услуги</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2.15.1. Показателями доступности муниципальной услуги являются:</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 наличие полной, достоверной и дост</w:t>
      </w:r>
      <w:r w:rsidR="00DF229A" w:rsidRPr="00317CC9">
        <w:rPr>
          <w:rFonts w:eastAsia="Arial"/>
          <w:color w:val="000000"/>
          <w:sz w:val="24"/>
          <w:szCs w:val="24"/>
          <w:highlight w:val="white"/>
        </w:rPr>
        <w:t>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 наличие помещений, оборудования и оснащения, отвечающих требованиям настоящего регламента;</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 соблюдение режима работы администрации, МФЦ при предоставлении муниципальной услуги;</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 возможность получения заявителем (представителем заявителя) муниципальной услуги в МФЦ в полном объеме.</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2.15.2. Показателями качества муниципальной услуги являются:</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 соблюдение сроков и последовательности административных процедур, установленных настоящим регламентом;</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DF229A" w:rsidRPr="00317CC9" w:rsidRDefault="00397AF7" w:rsidP="00397AF7">
      <w:pPr>
        <w:jc w:val="both"/>
        <w:rPr>
          <w:sz w:val="24"/>
          <w:szCs w:val="24"/>
        </w:rPr>
      </w:pPr>
      <w:r>
        <w:rPr>
          <w:rFonts w:eastAsia="Arial"/>
          <w:color w:val="000000"/>
          <w:sz w:val="24"/>
          <w:szCs w:val="24"/>
          <w:highlight w:val="white"/>
        </w:rPr>
        <w:tab/>
      </w:r>
      <w:r w:rsidR="00DF229A" w:rsidRPr="00317CC9">
        <w:rPr>
          <w:rFonts w:eastAsia="Arial"/>
          <w:color w:val="000000"/>
          <w:sz w:val="24"/>
          <w:szCs w:val="24"/>
          <w:highlight w:val="white"/>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DF229A" w:rsidRDefault="00397AF7" w:rsidP="00397AF7">
      <w:pPr>
        <w:jc w:val="both"/>
        <w:rPr>
          <w:rFonts w:eastAsia="Arial"/>
          <w:b/>
          <w:sz w:val="24"/>
          <w:szCs w:val="24"/>
        </w:rPr>
      </w:pPr>
      <w:r>
        <w:rPr>
          <w:rFonts w:eastAsia="Arial"/>
          <w:b/>
          <w:bCs/>
          <w:sz w:val="24"/>
          <w:szCs w:val="24"/>
        </w:rPr>
        <w:tab/>
      </w:r>
      <w:r w:rsidR="00DF229A" w:rsidRPr="00317CC9">
        <w:rPr>
          <w:rFonts w:eastAsia="Arial"/>
          <w:b/>
          <w:bCs/>
          <w:sz w:val="24"/>
          <w:szCs w:val="24"/>
        </w:rPr>
        <w:t>2.16. </w:t>
      </w:r>
      <w:proofErr w:type="gramStart"/>
      <w:r w:rsidR="00DF229A" w:rsidRPr="00317CC9">
        <w:rPr>
          <w:rFonts w:eastAsia="Arial"/>
          <w:b/>
          <w:bCs/>
          <w:color w:val="000000"/>
          <w:sz w:val="24"/>
          <w:szCs w:val="24"/>
        </w:rPr>
        <w:t>И</w:t>
      </w:r>
      <w:r w:rsidR="00DF229A" w:rsidRPr="00317CC9">
        <w:rPr>
          <w:rFonts w:eastAsia="Arial"/>
          <w:b/>
          <w:color w:val="000000"/>
          <w:sz w:val="24"/>
          <w:szCs w:val="24"/>
        </w:rPr>
        <w:t xml:space="preserve">ные требования, в том числе </w:t>
      </w:r>
      <w:r w:rsidR="00DF229A" w:rsidRPr="00317CC9">
        <w:rPr>
          <w:rFonts w:eastAsia="Arial"/>
          <w:b/>
          <w:sz w:val="24"/>
          <w:szCs w:val="24"/>
        </w:rPr>
        <w:t>учитывающие</w:t>
      </w:r>
      <w:r w:rsidR="006717FD" w:rsidRPr="006717FD">
        <w:rPr>
          <w:rFonts w:eastAsia="Arial"/>
          <w:b/>
          <w:sz w:val="24"/>
          <w:szCs w:val="24"/>
        </w:rPr>
        <w:t xml:space="preserve"> случаи и порядок предоставления муниципальной услуги в упреждающем (</w:t>
      </w:r>
      <w:proofErr w:type="spellStart"/>
      <w:r w:rsidR="006717FD" w:rsidRPr="006717FD">
        <w:rPr>
          <w:rFonts w:eastAsia="Arial"/>
          <w:b/>
          <w:sz w:val="24"/>
          <w:szCs w:val="24"/>
        </w:rPr>
        <w:t>проактивном</w:t>
      </w:r>
      <w:proofErr w:type="spellEnd"/>
      <w:r w:rsidR="006717FD" w:rsidRPr="006717FD">
        <w:rPr>
          <w:rFonts w:eastAsia="Arial"/>
          <w:b/>
          <w:sz w:val="24"/>
          <w:szCs w:val="24"/>
        </w:rPr>
        <w:t xml:space="preserve">) режиме, </w:t>
      </w:r>
      <w:r w:rsidR="00DF229A" w:rsidRPr="00317CC9">
        <w:rPr>
          <w:rFonts w:eastAsia="Arial"/>
          <w:b/>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6717FD" w:rsidRPr="006717FD" w:rsidRDefault="006717FD" w:rsidP="006717FD">
      <w:pPr>
        <w:jc w:val="both"/>
        <w:rPr>
          <w:rFonts w:eastAsia="Arial"/>
          <w:i/>
          <w:sz w:val="24"/>
          <w:szCs w:val="24"/>
        </w:rPr>
      </w:pPr>
      <w:r w:rsidRPr="006717FD">
        <w:rPr>
          <w:rFonts w:eastAsia="Arial"/>
          <w:i/>
          <w:sz w:val="24"/>
          <w:szCs w:val="24"/>
        </w:rPr>
        <w:t>(Наименование подраздела 2.16 в ред. постановления Администрации Ялуторо</w:t>
      </w:r>
      <w:r>
        <w:rPr>
          <w:rFonts w:eastAsia="Arial"/>
          <w:i/>
          <w:sz w:val="24"/>
          <w:szCs w:val="24"/>
        </w:rPr>
        <w:t>вского района от 23.07.2024 №608</w:t>
      </w:r>
      <w:r w:rsidRPr="006717FD">
        <w:rPr>
          <w:rFonts w:eastAsia="Arial"/>
          <w:i/>
          <w:sz w:val="24"/>
          <w:szCs w:val="24"/>
        </w:rPr>
        <w:t>-п)</w:t>
      </w:r>
    </w:p>
    <w:p w:rsidR="00DF229A" w:rsidRPr="00317CC9" w:rsidRDefault="00397AF7" w:rsidP="00397AF7">
      <w:pPr>
        <w:jc w:val="both"/>
        <w:rPr>
          <w:sz w:val="24"/>
          <w:szCs w:val="24"/>
        </w:rPr>
      </w:pPr>
      <w:r>
        <w:rPr>
          <w:rFonts w:eastAsia="Arial"/>
          <w:sz w:val="24"/>
          <w:szCs w:val="24"/>
          <w:highlight w:val="white"/>
        </w:rPr>
        <w:tab/>
      </w:r>
      <w:r w:rsidR="00DF229A" w:rsidRPr="00317CC9">
        <w:rPr>
          <w:rFonts w:eastAsia="Arial"/>
          <w:sz w:val="24"/>
          <w:szCs w:val="24"/>
          <w:highlight w:val="white"/>
        </w:rPr>
        <w:t>2.16.1. При предоставлении муниципальной услуги в электронной форме заявитель (представитель заявителя) вправе:</w:t>
      </w:r>
    </w:p>
    <w:p w:rsidR="00DF229A" w:rsidRPr="00317CC9" w:rsidRDefault="00397AF7" w:rsidP="00397AF7">
      <w:pPr>
        <w:jc w:val="both"/>
        <w:rPr>
          <w:sz w:val="24"/>
          <w:szCs w:val="24"/>
        </w:rPr>
      </w:pPr>
      <w:r>
        <w:rPr>
          <w:rFonts w:eastAsia="Arial"/>
          <w:sz w:val="24"/>
          <w:szCs w:val="24"/>
          <w:highlight w:val="white"/>
        </w:rPr>
        <w:lastRenderedPageBreak/>
        <w:tab/>
      </w:r>
      <w:r w:rsidR="00DF229A" w:rsidRPr="00317CC9">
        <w:rPr>
          <w:rFonts w:eastAsia="Arial"/>
          <w:sz w:val="24"/>
          <w:szCs w:val="24"/>
          <w:highlight w:val="white"/>
        </w:rPr>
        <w:t>а) </w:t>
      </w:r>
      <w:r w:rsidR="00DF229A" w:rsidRPr="00317CC9">
        <w:rPr>
          <w:rFonts w:eastAsia="Arial"/>
          <w:color w:val="000000"/>
          <w:sz w:val="24"/>
          <w:szCs w:val="24"/>
          <w:highlight w:val="white"/>
        </w:rPr>
        <w:t>получить информацию о порядке и сроках предоставления муниципальной услуги, размещенную на Едином портале или Региональном портале;</w:t>
      </w:r>
    </w:p>
    <w:p w:rsidR="00DF229A" w:rsidRPr="00317CC9" w:rsidRDefault="00397AF7" w:rsidP="00397AF7">
      <w:pPr>
        <w:jc w:val="both"/>
        <w:rPr>
          <w:sz w:val="24"/>
          <w:szCs w:val="24"/>
        </w:rPr>
      </w:pPr>
      <w:r>
        <w:rPr>
          <w:rFonts w:eastAsia="Arial"/>
          <w:sz w:val="24"/>
          <w:szCs w:val="24"/>
          <w:highlight w:val="white"/>
        </w:rPr>
        <w:tab/>
      </w:r>
      <w:r w:rsidR="00DF229A" w:rsidRPr="00317CC9">
        <w:rPr>
          <w:rFonts w:eastAsia="Arial"/>
          <w:sz w:val="24"/>
          <w:szCs w:val="24"/>
          <w:highlight w:val="white"/>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00DF229A" w:rsidRPr="00317CC9">
        <w:rPr>
          <w:rFonts w:eastAsia="Arial"/>
          <w:color w:val="000000"/>
          <w:sz w:val="24"/>
          <w:szCs w:val="24"/>
          <w:highlight w:val="white"/>
        </w:rPr>
        <w:t>(www.mfcto.ru)</w:t>
      </w:r>
      <w:r w:rsidR="00DF229A" w:rsidRPr="00317CC9">
        <w:rPr>
          <w:rFonts w:eastAsia="Arial"/>
          <w:sz w:val="24"/>
          <w:szCs w:val="24"/>
          <w:highlight w:val="white"/>
        </w:rPr>
        <w:t>, в том числе с использованием мобильного приложения;</w:t>
      </w:r>
    </w:p>
    <w:p w:rsidR="00DF229A" w:rsidRPr="00317CC9" w:rsidRDefault="00397AF7" w:rsidP="00397AF7">
      <w:pPr>
        <w:jc w:val="both"/>
        <w:rPr>
          <w:sz w:val="24"/>
          <w:szCs w:val="24"/>
        </w:rPr>
      </w:pPr>
      <w:r>
        <w:rPr>
          <w:rFonts w:eastAsia="Arial"/>
          <w:sz w:val="24"/>
          <w:szCs w:val="24"/>
          <w:highlight w:val="white"/>
        </w:rPr>
        <w:tab/>
      </w:r>
      <w:r w:rsidR="00DF229A" w:rsidRPr="00317CC9">
        <w:rPr>
          <w:rFonts w:eastAsia="Arial"/>
          <w:sz w:val="24"/>
          <w:szCs w:val="24"/>
          <w:highlight w:val="white"/>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DF229A" w:rsidRPr="00317CC9" w:rsidRDefault="00397AF7" w:rsidP="00397AF7">
      <w:pPr>
        <w:jc w:val="both"/>
        <w:rPr>
          <w:sz w:val="24"/>
          <w:szCs w:val="24"/>
        </w:rPr>
      </w:pPr>
      <w:r>
        <w:rPr>
          <w:rFonts w:eastAsia="Arial"/>
          <w:sz w:val="24"/>
          <w:szCs w:val="24"/>
          <w:highlight w:val="white"/>
        </w:rPr>
        <w:tab/>
      </w:r>
      <w:r w:rsidR="00DF229A" w:rsidRPr="00317CC9">
        <w:rPr>
          <w:rFonts w:eastAsia="Arial"/>
          <w:sz w:val="24"/>
          <w:szCs w:val="24"/>
          <w:highlight w:val="white"/>
        </w:rPr>
        <w:t>г) получить сведения о ходе выполнения заявления, поданного в электронной форме;</w:t>
      </w:r>
    </w:p>
    <w:p w:rsidR="00DF229A" w:rsidRPr="00317CC9" w:rsidRDefault="00397AF7" w:rsidP="00397AF7">
      <w:pPr>
        <w:jc w:val="both"/>
        <w:rPr>
          <w:sz w:val="24"/>
          <w:szCs w:val="24"/>
        </w:rPr>
      </w:pPr>
      <w:r>
        <w:rPr>
          <w:rFonts w:eastAsia="Arial"/>
          <w:sz w:val="24"/>
          <w:szCs w:val="24"/>
          <w:highlight w:val="white"/>
        </w:rPr>
        <w:tab/>
      </w:r>
      <w:r w:rsidR="00DF229A" w:rsidRPr="00317CC9">
        <w:rPr>
          <w:rFonts w:eastAsia="Arial"/>
          <w:sz w:val="24"/>
          <w:szCs w:val="24"/>
          <w:highlight w:val="white"/>
        </w:rPr>
        <w:t>д) получить результат предоставления муниципальной услуги в форме электронного документа;</w:t>
      </w:r>
    </w:p>
    <w:p w:rsidR="00DF229A" w:rsidRPr="00317CC9" w:rsidRDefault="00397AF7" w:rsidP="00397AF7">
      <w:pPr>
        <w:jc w:val="both"/>
        <w:rPr>
          <w:sz w:val="24"/>
          <w:szCs w:val="24"/>
        </w:rPr>
      </w:pPr>
      <w:r>
        <w:rPr>
          <w:rFonts w:eastAsia="Arial"/>
          <w:sz w:val="24"/>
          <w:szCs w:val="24"/>
        </w:rPr>
        <w:tab/>
      </w:r>
      <w:r w:rsidR="00DF229A" w:rsidRPr="00317CC9">
        <w:rPr>
          <w:rFonts w:eastAsia="Arial"/>
          <w:sz w:val="24"/>
          <w:szCs w:val="24"/>
        </w:rPr>
        <w:t>е) подать жалобу на решение и действие (бездействие) должностного лица либо муниципального служащего а</w:t>
      </w:r>
      <w:r w:rsidR="00DF229A" w:rsidRPr="00317CC9">
        <w:rPr>
          <w:sz w:val="24"/>
          <w:szCs w:val="24"/>
        </w:rPr>
        <w:t>дминистрации посредством официального сайта Ялуторовского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2.16.2.</w:t>
      </w:r>
      <w:r w:rsidR="00DF229A" w:rsidRPr="00317CC9">
        <w:rPr>
          <w:rStyle w:val="16"/>
          <w:rFonts w:eastAsia="Arial"/>
          <w:color w:val="000000"/>
          <w:sz w:val="24"/>
          <w:szCs w:val="24"/>
          <w:highlight w:val="white"/>
        </w:rPr>
        <w:t xml:space="preserve">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00DF229A" w:rsidRPr="00317CC9">
        <w:rPr>
          <w:rStyle w:val="16"/>
          <w:color w:val="000000"/>
          <w:sz w:val="24"/>
          <w:szCs w:val="24"/>
          <w:highlight w:val="white"/>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00DF229A" w:rsidRPr="00317CC9">
        <w:rPr>
          <w:rStyle w:val="16"/>
          <w:rFonts w:eastAsia="Arial"/>
          <w:color w:val="000000"/>
          <w:sz w:val="24"/>
          <w:szCs w:val="24"/>
          <w:highlight w:val="white"/>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51175" w:rsidRPr="00551175" w:rsidRDefault="00397AF7" w:rsidP="00551175">
      <w:pPr>
        <w:jc w:val="both"/>
        <w:rPr>
          <w:rFonts w:eastAsia="Arial"/>
          <w:color w:val="000000"/>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2.16.3.</w:t>
      </w:r>
      <w:r w:rsidR="00551175">
        <w:rPr>
          <w:rStyle w:val="16"/>
          <w:rFonts w:eastAsia="Arial"/>
          <w:color w:val="000000"/>
          <w:sz w:val="24"/>
          <w:szCs w:val="24"/>
        </w:rPr>
        <w:t xml:space="preserve"> Иных требований, в том числе</w:t>
      </w:r>
      <w:r w:rsidR="00DF229A" w:rsidRPr="00317CC9">
        <w:rPr>
          <w:rStyle w:val="16"/>
          <w:rFonts w:eastAsia="Arial"/>
          <w:color w:val="000000"/>
          <w:sz w:val="24"/>
          <w:szCs w:val="24"/>
        </w:rPr>
        <w:t xml:space="preserve"> </w:t>
      </w:r>
      <w:r w:rsidR="00551175" w:rsidRPr="00551175">
        <w:rPr>
          <w:rFonts w:eastAsia="Arial"/>
          <w:color w:val="000000"/>
          <w:sz w:val="24"/>
          <w:szCs w:val="24"/>
        </w:rPr>
        <w:t>учитывающих случаи и порядок предоставления муниципальной услуги в упреждающем (</w:t>
      </w:r>
      <w:proofErr w:type="spellStart"/>
      <w:r w:rsidR="00551175" w:rsidRPr="00551175">
        <w:rPr>
          <w:rFonts w:eastAsia="Arial"/>
          <w:color w:val="000000"/>
          <w:sz w:val="24"/>
          <w:szCs w:val="24"/>
        </w:rPr>
        <w:t>проактивном</w:t>
      </w:r>
      <w:proofErr w:type="spellEnd"/>
      <w:r w:rsidR="00551175" w:rsidRPr="00551175">
        <w:rPr>
          <w:rFonts w:eastAsia="Arial"/>
          <w:color w:val="000000"/>
          <w:sz w:val="24"/>
          <w:szCs w:val="24"/>
        </w:rPr>
        <w:t>) режиме, особенности предоставления муниципальной услуги в МФЦ, не предусмотрено.</w:t>
      </w:r>
    </w:p>
    <w:p w:rsidR="00551175" w:rsidRPr="00551175" w:rsidRDefault="00551175" w:rsidP="00551175">
      <w:pPr>
        <w:jc w:val="both"/>
        <w:rPr>
          <w:rFonts w:eastAsia="Arial"/>
          <w:i/>
          <w:color w:val="000000"/>
          <w:sz w:val="24"/>
          <w:szCs w:val="24"/>
        </w:rPr>
      </w:pPr>
      <w:r w:rsidRPr="00551175">
        <w:rPr>
          <w:rFonts w:eastAsia="Arial"/>
          <w:i/>
          <w:color w:val="000000"/>
          <w:sz w:val="24"/>
          <w:szCs w:val="24"/>
        </w:rPr>
        <w:t>(Пункт 2.16.3 подраздела 2.16 в ред. постановления Администрации Ялуторо</w:t>
      </w:r>
      <w:r>
        <w:rPr>
          <w:rFonts w:eastAsia="Arial"/>
          <w:i/>
          <w:color w:val="000000"/>
          <w:sz w:val="24"/>
          <w:szCs w:val="24"/>
        </w:rPr>
        <w:t>вского района от 23.07.2024 №608</w:t>
      </w:r>
      <w:r w:rsidRPr="00551175">
        <w:rPr>
          <w:rFonts w:eastAsia="Arial"/>
          <w:i/>
          <w:color w:val="000000"/>
          <w:sz w:val="24"/>
          <w:szCs w:val="24"/>
        </w:rPr>
        <w:t>-п)</w:t>
      </w:r>
    </w:p>
    <w:p w:rsidR="00DF229A" w:rsidRPr="00317CC9" w:rsidRDefault="00DF229A" w:rsidP="00397AF7">
      <w:pPr>
        <w:jc w:val="both"/>
        <w:rPr>
          <w:sz w:val="24"/>
          <w:szCs w:val="24"/>
        </w:rPr>
      </w:pPr>
    </w:p>
    <w:p w:rsidR="00DF229A" w:rsidRPr="00317CC9" w:rsidRDefault="00DF229A" w:rsidP="00397AF7">
      <w:pPr>
        <w:jc w:val="center"/>
        <w:rPr>
          <w:sz w:val="24"/>
          <w:szCs w:val="24"/>
        </w:rPr>
      </w:pPr>
      <w:r w:rsidRPr="00317CC9">
        <w:rPr>
          <w:rStyle w:val="16"/>
          <w:rFonts w:eastAsia="Arial"/>
          <w:b/>
          <w:color w:val="000000"/>
          <w:sz w:val="24"/>
          <w:szCs w:val="24"/>
          <w:lang w:val="en-US"/>
        </w:rPr>
        <w:t>III</w:t>
      </w:r>
      <w:r w:rsidRPr="00317CC9">
        <w:rPr>
          <w:rStyle w:val="16"/>
          <w:rFonts w:eastAsia="Arial"/>
          <w:b/>
          <w:color w:val="00000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F229A" w:rsidRPr="00317CC9" w:rsidRDefault="00DF229A" w:rsidP="00317CC9">
      <w:pPr>
        <w:rPr>
          <w:sz w:val="24"/>
          <w:szCs w:val="24"/>
        </w:rPr>
      </w:pPr>
    </w:p>
    <w:p w:rsidR="00DF229A" w:rsidRPr="00317CC9" w:rsidRDefault="00397AF7" w:rsidP="00397AF7">
      <w:pPr>
        <w:jc w:val="both"/>
        <w:rPr>
          <w:sz w:val="24"/>
          <w:szCs w:val="24"/>
        </w:rPr>
      </w:pPr>
      <w:r>
        <w:rPr>
          <w:rStyle w:val="16"/>
          <w:rFonts w:eastAsia="Arial"/>
          <w:b/>
          <w:bCs/>
          <w:color w:val="000000"/>
          <w:sz w:val="24"/>
          <w:szCs w:val="24"/>
        </w:rPr>
        <w:tab/>
      </w:r>
      <w:r w:rsidR="00DF229A" w:rsidRPr="00317CC9">
        <w:rPr>
          <w:rStyle w:val="16"/>
          <w:rFonts w:eastAsia="Arial"/>
          <w:b/>
          <w:bCs/>
          <w:color w:val="000000"/>
          <w:sz w:val="24"/>
          <w:szCs w:val="24"/>
        </w:rPr>
        <w:t>3.1. Перечень и особенности исполнения административных процедур</w:t>
      </w:r>
    </w:p>
    <w:p w:rsidR="00DF229A" w:rsidRPr="00317CC9" w:rsidRDefault="00397AF7" w:rsidP="00397AF7">
      <w:pPr>
        <w:jc w:val="both"/>
        <w:rPr>
          <w:sz w:val="24"/>
          <w:szCs w:val="24"/>
        </w:rPr>
      </w:pPr>
      <w:r>
        <w:rPr>
          <w:rStyle w:val="16"/>
          <w:rFonts w:eastAsia="Arial"/>
          <w:bCs/>
          <w:color w:val="000000"/>
          <w:sz w:val="24"/>
          <w:szCs w:val="24"/>
        </w:rPr>
        <w:tab/>
      </w:r>
      <w:r w:rsidR="00DF229A" w:rsidRPr="00317CC9">
        <w:rPr>
          <w:rStyle w:val="16"/>
          <w:rFonts w:eastAsia="Arial"/>
          <w:bCs/>
          <w:color w:val="000000"/>
          <w:sz w:val="24"/>
          <w:szCs w:val="24"/>
        </w:rPr>
        <w:t>3.1.1. Предоставление муниципальной услуги включает в себя следующие административные процедуры:</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 xml:space="preserve">1) прием и регистрация заявления и документов, необходимых для предоставления муниципальной услуги; </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2) </w:t>
      </w:r>
      <w:r w:rsidR="00DF229A" w:rsidRPr="00317CC9">
        <w:rPr>
          <w:rStyle w:val="16"/>
          <w:rFonts w:eastAsia="Arial"/>
          <w:color w:val="000000"/>
          <w:sz w:val="24"/>
          <w:szCs w:val="24"/>
        </w:rPr>
        <w:t>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r w:rsidR="00DF229A" w:rsidRPr="00317CC9">
        <w:rPr>
          <w:rFonts w:eastAsia="Arial"/>
          <w:color w:val="000000"/>
          <w:sz w:val="24"/>
          <w:szCs w:val="24"/>
        </w:rPr>
        <w:t>;</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 xml:space="preserve">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w:t>
      </w:r>
      <w:r w:rsidR="00DF229A" w:rsidRPr="00317CC9">
        <w:rPr>
          <w:rStyle w:val="16"/>
          <w:rFonts w:eastAsia="Arial"/>
          <w:color w:val="000000"/>
          <w:sz w:val="24"/>
          <w:szCs w:val="24"/>
        </w:rPr>
        <w:lastRenderedPageBreak/>
        <w:t>(бессрочное)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4) </w:t>
      </w:r>
      <w:r w:rsidR="00DF229A" w:rsidRPr="00317CC9">
        <w:rPr>
          <w:rFonts w:eastAsia="Arial"/>
          <w:color w:val="000000"/>
          <w:sz w:val="24"/>
          <w:szCs w:val="24"/>
        </w:rPr>
        <w:t>исправление допущенных опечаток и ошибок в выданных в результате предоставления муниципальной услуги документах.</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sidR="00DF229A" w:rsidRPr="00317CC9">
        <w:rPr>
          <w:rStyle w:val="16"/>
          <w:rFonts w:eastAsia="Arial"/>
          <w:color w:val="000000"/>
          <w:sz w:val="24"/>
          <w:szCs w:val="24"/>
          <w:highlight w:val="white"/>
        </w:rPr>
        <w:t xml:space="preserve"> предоставлении муниципальной услуги, обеспечиваются посредством Единого портала, Регионального портала.</w:t>
      </w:r>
    </w:p>
    <w:p w:rsidR="00DF229A" w:rsidRPr="00317CC9" w:rsidRDefault="00397AF7" w:rsidP="00397AF7">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DF229A" w:rsidRPr="00317CC9" w:rsidRDefault="00397AF7" w:rsidP="00397AF7">
      <w:pPr>
        <w:jc w:val="both"/>
        <w:rPr>
          <w:sz w:val="24"/>
          <w:szCs w:val="24"/>
        </w:rPr>
      </w:pPr>
      <w:r>
        <w:rPr>
          <w:rStyle w:val="16"/>
          <w:color w:val="000000"/>
          <w:sz w:val="24"/>
          <w:szCs w:val="24"/>
          <w:highlight w:val="white"/>
        </w:rPr>
        <w:tab/>
      </w:r>
      <w:r w:rsidR="00DF229A" w:rsidRPr="00317CC9">
        <w:rPr>
          <w:rStyle w:val="16"/>
          <w:color w:val="000000"/>
          <w:sz w:val="24"/>
          <w:szCs w:val="24"/>
          <w:highlight w:val="white"/>
        </w:rPr>
        <w:t>3.1.2. Особенности выполнения отдельных административных процедур в МФЦ:</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3.1.2.1. При предоставлении муниципал</w:t>
      </w:r>
      <w:r w:rsidR="00DF229A" w:rsidRPr="00317CC9">
        <w:rPr>
          <w:color w:val="000000"/>
          <w:sz w:val="24"/>
          <w:szCs w:val="24"/>
        </w:rPr>
        <w:t>ьной услуги в МФЦ заявитель (представитель заявителя) вправе:</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00DF229A" w:rsidRPr="00317CC9">
        <w:rPr>
          <w:sz w:val="24"/>
          <w:szCs w:val="24"/>
        </w:rPr>
        <w:t>www.mfcto.ru</w:t>
      </w:r>
      <w:r w:rsidR="00DF229A" w:rsidRPr="00317CC9">
        <w:rPr>
          <w:color w:val="000000"/>
          <w:sz w:val="24"/>
          <w:szCs w:val="24"/>
        </w:rPr>
        <w:t>).</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Style w:val="16"/>
          <w:rFonts w:eastAsia="Arial"/>
          <w:color w:val="000000"/>
          <w:sz w:val="24"/>
          <w:szCs w:val="24"/>
        </w:rPr>
        <w:t xml:space="preserve"> </w:t>
      </w:r>
      <w:r w:rsidR="00DF229A" w:rsidRPr="00317CC9">
        <w:rPr>
          <w:rStyle w:val="16"/>
          <w:rFonts w:eastAsia="Arial"/>
          <w:color w:val="000000"/>
          <w:sz w:val="24"/>
          <w:szCs w:val="24"/>
        </w:rPr>
        <w:t>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DF229A" w:rsidRPr="00317CC9" w:rsidRDefault="00397AF7" w:rsidP="00397AF7">
      <w:pPr>
        <w:jc w:val="both"/>
        <w:rPr>
          <w:sz w:val="24"/>
          <w:szCs w:val="24"/>
        </w:rPr>
      </w:pPr>
      <w:r>
        <w:rPr>
          <w:rStyle w:val="16"/>
          <w:color w:val="000000"/>
          <w:sz w:val="24"/>
          <w:szCs w:val="24"/>
          <w:highlight w:val="white"/>
        </w:rPr>
        <w:tab/>
      </w:r>
      <w:r w:rsidR="00DF229A" w:rsidRPr="00317CC9">
        <w:rPr>
          <w:rStyle w:val="16"/>
          <w:color w:val="000000"/>
          <w:sz w:val="24"/>
          <w:szCs w:val="24"/>
          <w:highlight w:val="white"/>
        </w:rPr>
        <w:t>3.1.3. Особенности предоставления муниципальной услуги в электронной форме:</w:t>
      </w:r>
    </w:p>
    <w:p w:rsidR="00DF229A" w:rsidRPr="00317CC9" w:rsidRDefault="00397AF7" w:rsidP="00397AF7">
      <w:pPr>
        <w:jc w:val="both"/>
        <w:rPr>
          <w:sz w:val="24"/>
          <w:szCs w:val="24"/>
        </w:rPr>
      </w:pPr>
      <w:r>
        <w:rPr>
          <w:rStyle w:val="16"/>
          <w:color w:val="000000"/>
          <w:sz w:val="24"/>
          <w:szCs w:val="24"/>
          <w:highlight w:val="white"/>
        </w:rPr>
        <w:tab/>
      </w:r>
      <w:r w:rsidR="00DF229A" w:rsidRPr="00317CC9">
        <w:rPr>
          <w:rStyle w:val="16"/>
          <w:color w:val="000000"/>
          <w:sz w:val="24"/>
          <w:szCs w:val="24"/>
          <w:highlight w:val="white"/>
        </w:rPr>
        <w:t>3.1.3.1. </w:t>
      </w:r>
      <w:r w:rsidR="00DF229A" w:rsidRPr="00317CC9">
        <w:rPr>
          <w:color w:val="000000"/>
          <w:sz w:val="24"/>
          <w:szCs w:val="24"/>
          <w:highlight w:val="white"/>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3.1.3.3. При формировании заявления заявителю (представителю заявителя) обеспечивается: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а) возможность копирования и сохранения заявления и иных документов;</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б) возможность печати на бумажном носителе копии электронной формы Заявления;</w:t>
      </w:r>
    </w:p>
    <w:p w:rsidR="00DF229A" w:rsidRPr="00317CC9" w:rsidRDefault="00397AF7" w:rsidP="00397AF7">
      <w:pPr>
        <w:jc w:val="both"/>
        <w:rPr>
          <w:sz w:val="24"/>
          <w:szCs w:val="24"/>
        </w:rPr>
      </w:pPr>
      <w:r>
        <w:rPr>
          <w:color w:val="000000"/>
          <w:sz w:val="24"/>
          <w:szCs w:val="24"/>
          <w:highlight w:val="white"/>
        </w:rPr>
        <w:lastRenderedPageBreak/>
        <w:tab/>
      </w:r>
      <w:r w:rsidR="00DF229A" w:rsidRPr="00317CC9">
        <w:rPr>
          <w:color w:val="000000"/>
          <w:sz w:val="24"/>
          <w:szCs w:val="24"/>
          <w:highlight w:val="white"/>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д) возможность вернуться на любой из этапов заполнения электронной формы заявления без потери ранее введенной информации;</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3.1.3.5. Заявление</w:t>
      </w:r>
      <w:r w:rsidR="00DF229A" w:rsidRPr="00317CC9">
        <w:rPr>
          <w:sz w:val="24"/>
          <w:szCs w:val="24"/>
          <w:highlight w:val="white"/>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DF229A" w:rsidRPr="00317CC9" w:rsidRDefault="00397AF7" w:rsidP="00397AF7">
      <w:pPr>
        <w:jc w:val="both"/>
        <w:rPr>
          <w:sz w:val="24"/>
          <w:szCs w:val="24"/>
        </w:rPr>
      </w:pPr>
      <w:r>
        <w:rPr>
          <w:sz w:val="24"/>
          <w:szCs w:val="24"/>
          <w:highlight w:val="white"/>
        </w:rPr>
        <w:tab/>
      </w:r>
      <w:r w:rsidR="00DF229A" w:rsidRPr="00317CC9">
        <w:rPr>
          <w:sz w:val="24"/>
          <w:szCs w:val="24"/>
          <w:highlight w:val="white"/>
        </w:rPr>
        <w:t>Сотрудник отдела:</w:t>
      </w:r>
    </w:p>
    <w:p w:rsidR="00DF229A" w:rsidRPr="00317CC9" w:rsidRDefault="00397AF7" w:rsidP="00397AF7">
      <w:pPr>
        <w:jc w:val="both"/>
        <w:rPr>
          <w:sz w:val="24"/>
          <w:szCs w:val="24"/>
        </w:rPr>
      </w:pPr>
      <w:r>
        <w:rPr>
          <w:sz w:val="24"/>
          <w:szCs w:val="24"/>
          <w:highlight w:val="white"/>
        </w:rPr>
        <w:tab/>
      </w:r>
      <w:r w:rsidR="00DF229A" w:rsidRPr="00317CC9">
        <w:rPr>
          <w:sz w:val="24"/>
          <w:szCs w:val="24"/>
          <w:highlight w:val="white"/>
        </w:rPr>
        <w:t>- рассматривает поступившие заявления и документы;</w:t>
      </w:r>
    </w:p>
    <w:p w:rsidR="00DF229A" w:rsidRPr="00317CC9" w:rsidRDefault="00397AF7" w:rsidP="00397AF7">
      <w:pPr>
        <w:jc w:val="both"/>
        <w:rPr>
          <w:sz w:val="24"/>
          <w:szCs w:val="24"/>
        </w:rPr>
      </w:pPr>
      <w:r>
        <w:rPr>
          <w:sz w:val="24"/>
          <w:szCs w:val="24"/>
          <w:highlight w:val="white"/>
        </w:rPr>
        <w:tab/>
      </w:r>
      <w:r w:rsidR="00DF229A" w:rsidRPr="00317CC9">
        <w:rPr>
          <w:sz w:val="24"/>
          <w:szCs w:val="24"/>
          <w:highlight w:val="white"/>
        </w:rPr>
        <w:t>- производит действия в соответствии с пунктом 3.2.3 настоящего р</w:t>
      </w:r>
      <w:r w:rsidR="00DF229A" w:rsidRPr="00317CC9">
        <w:rPr>
          <w:color w:val="000000"/>
          <w:sz w:val="24"/>
          <w:szCs w:val="24"/>
          <w:highlight w:val="white"/>
        </w:rPr>
        <w:t>егламента.</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3.1.3.8. При предоставлении муниципальной услуги в электронной форме заявителю (представителю заявителя) направляется: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DF229A" w:rsidRPr="00317CC9" w:rsidRDefault="00397AF7" w:rsidP="00397AF7">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229A" w:rsidRPr="00317CC9" w:rsidRDefault="00397AF7" w:rsidP="00397AF7">
      <w:pPr>
        <w:jc w:val="both"/>
        <w:rPr>
          <w:sz w:val="24"/>
          <w:szCs w:val="24"/>
        </w:rPr>
      </w:pPr>
      <w:r>
        <w:rPr>
          <w:b/>
          <w:color w:val="000000"/>
          <w:sz w:val="24"/>
          <w:szCs w:val="24"/>
        </w:rPr>
        <w:tab/>
      </w:r>
      <w:r w:rsidR="00DF229A" w:rsidRPr="00317CC9">
        <w:rPr>
          <w:b/>
          <w:color w:val="000000"/>
          <w:sz w:val="24"/>
          <w:szCs w:val="24"/>
        </w:rPr>
        <w:t xml:space="preserve">3.2. </w:t>
      </w:r>
      <w:r w:rsidR="00DF229A" w:rsidRPr="00317CC9">
        <w:rPr>
          <w:b/>
          <w:color w:val="000000"/>
          <w:sz w:val="24"/>
          <w:szCs w:val="24"/>
          <w:highlight w:val="white"/>
        </w:rPr>
        <w:t xml:space="preserve">Прием и регистрация заявления и документов, необходимых для предоставления муниципальной услуги </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3.2.2. В ходе личного приема заявителя (представителя заявителя) сотрудник МФЦ:</w:t>
      </w:r>
    </w:p>
    <w:p w:rsidR="00DF229A" w:rsidRPr="00317CC9" w:rsidRDefault="00397AF7" w:rsidP="00397AF7">
      <w:pPr>
        <w:jc w:val="both"/>
        <w:rPr>
          <w:sz w:val="24"/>
          <w:szCs w:val="24"/>
        </w:rPr>
      </w:pPr>
      <w:r>
        <w:rPr>
          <w:color w:val="000000"/>
          <w:sz w:val="24"/>
          <w:szCs w:val="24"/>
          <w:highlight w:val="white"/>
        </w:rPr>
        <w:lastRenderedPageBreak/>
        <w:tab/>
      </w:r>
      <w:r w:rsidR="00DF229A" w:rsidRPr="00317CC9">
        <w:rPr>
          <w:color w:val="000000"/>
          <w:sz w:val="24"/>
          <w:szCs w:val="24"/>
          <w:highlight w:val="white"/>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2) информирует заявителя (представителя заявителя)</w:t>
      </w:r>
      <w:r w:rsidR="00DF229A" w:rsidRPr="00317CC9">
        <w:rPr>
          <w:color w:val="000000"/>
          <w:sz w:val="24"/>
          <w:szCs w:val="24"/>
        </w:rPr>
        <w:t xml:space="preserve"> о порядке и сроках предоставления муниципальной услуги;</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DF229A" w:rsidRPr="00317CC9" w:rsidRDefault="00397AF7" w:rsidP="00397AF7">
      <w:pPr>
        <w:jc w:val="both"/>
        <w:rPr>
          <w:sz w:val="24"/>
          <w:szCs w:val="24"/>
        </w:rPr>
      </w:pPr>
      <w:r>
        <w:rPr>
          <w:rStyle w:val="16"/>
          <w:color w:val="000000"/>
          <w:sz w:val="24"/>
          <w:szCs w:val="24"/>
          <w:highlight w:val="white"/>
        </w:rPr>
        <w:tab/>
      </w:r>
      <w:r w:rsidR="00DF229A" w:rsidRPr="00317CC9">
        <w:rPr>
          <w:rStyle w:val="16"/>
          <w:color w:val="000000"/>
          <w:sz w:val="24"/>
          <w:szCs w:val="24"/>
          <w:highlight w:val="white"/>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5) обеспечивает регистрацию заявления в журнале регистрации документов, а также выдачу заявителю (представителю заявителя) под личную подпись расписки о приеме заявления и документов.</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3.2.3. При поступлении в администрацию заявления и документов в электронной форме</w:t>
      </w:r>
      <w:r w:rsidR="00DF229A" w:rsidRPr="00317CC9">
        <w:rPr>
          <w:rStyle w:val="afb"/>
          <w:color w:val="000000"/>
          <w:sz w:val="24"/>
          <w:szCs w:val="24"/>
          <w:highlight w:val="white"/>
        </w:rPr>
        <w:footnoteReference w:id="1"/>
      </w:r>
      <w:r w:rsidR="00DF229A" w:rsidRPr="00317CC9">
        <w:rPr>
          <w:color w:val="000000"/>
          <w:sz w:val="24"/>
          <w:szCs w:val="24"/>
          <w:highlight w:val="white"/>
        </w:rPr>
        <w:t>,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rsidR="00DF229A" w:rsidRPr="00317CC9" w:rsidRDefault="00397AF7" w:rsidP="00397AF7">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регистрации документов.</w:t>
      </w:r>
    </w:p>
    <w:p w:rsidR="00DF229A" w:rsidRPr="00317CC9" w:rsidRDefault="00397AF7" w:rsidP="00397AF7">
      <w:pPr>
        <w:jc w:val="both"/>
        <w:rPr>
          <w:sz w:val="24"/>
          <w:szCs w:val="24"/>
        </w:rPr>
      </w:pPr>
      <w:r>
        <w:rPr>
          <w:rStyle w:val="16"/>
          <w:rFonts w:eastAsia="Arial"/>
          <w:color w:val="000000"/>
          <w:sz w:val="24"/>
          <w:szCs w:val="24"/>
          <w:highlight w:val="white"/>
        </w:rPr>
        <w:tab/>
      </w:r>
      <w:r w:rsidR="00DF229A" w:rsidRPr="00317CC9">
        <w:rPr>
          <w:rStyle w:val="16"/>
          <w:rFonts w:eastAsia="Arial"/>
          <w:color w:val="000000"/>
          <w:sz w:val="24"/>
          <w:szCs w:val="24"/>
          <w:highlight w:val="white"/>
        </w:rPr>
        <w:t xml:space="preserve">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w:t>
      </w:r>
      <w:r w:rsidR="00DF229A" w:rsidRPr="00317CC9">
        <w:rPr>
          <w:color w:val="000000"/>
          <w:sz w:val="24"/>
          <w:szCs w:val="24"/>
          <w:highlight w:val="white"/>
        </w:rPr>
        <w:t>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DF229A" w:rsidRPr="00317CC9" w:rsidRDefault="00397AF7" w:rsidP="00397AF7">
      <w:pPr>
        <w:jc w:val="both"/>
        <w:rPr>
          <w:sz w:val="24"/>
          <w:szCs w:val="24"/>
        </w:rPr>
      </w:pPr>
      <w:r>
        <w:rPr>
          <w:rStyle w:val="16"/>
          <w:rFonts w:eastAsia="Arial"/>
          <w:color w:val="000000"/>
          <w:sz w:val="24"/>
          <w:szCs w:val="24"/>
          <w:highlight w:val="white"/>
        </w:rPr>
        <w:lastRenderedPageBreak/>
        <w:tab/>
      </w:r>
      <w:r w:rsidR="00DF229A" w:rsidRPr="00317CC9">
        <w:rPr>
          <w:rStyle w:val="16"/>
          <w:rFonts w:eastAsia="Arial"/>
          <w:color w:val="000000"/>
          <w:sz w:val="24"/>
          <w:szCs w:val="24"/>
          <w:highlight w:val="white"/>
        </w:rPr>
        <w:t>3.2.4.</w:t>
      </w:r>
      <w:r w:rsidR="00DF229A" w:rsidRPr="00317CC9">
        <w:rPr>
          <w:rStyle w:val="16"/>
          <w:rFonts w:eastAsia="Arial"/>
          <w:bCs/>
          <w:color w:val="000000"/>
          <w:sz w:val="24"/>
          <w:szCs w:val="24"/>
          <w:highlight w:val="white"/>
        </w:rPr>
        <w:t xml:space="preserve"> Сотрудник </w:t>
      </w:r>
      <w:r w:rsidR="00DF229A" w:rsidRPr="00317CC9">
        <w:rPr>
          <w:rStyle w:val="16"/>
          <w:rFonts w:eastAsia="Arial"/>
          <w:color w:val="000000"/>
          <w:sz w:val="24"/>
          <w:szCs w:val="24"/>
          <w:highlight w:val="white"/>
        </w:rPr>
        <w:t>отдела</w:t>
      </w:r>
      <w:r w:rsidR="00DF229A" w:rsidRPr="00317CC9">
        <w:rPr>
          <w:rStyle w:val="16"/>
          <w:rFonts w:eastAsia="Arial"/>
          <w:bCs/>
          <w:color w:val="000000"/>
          <w:sz w:val="24"/>
          <w:szCs w:val="24"/>
          <w:highlight w:val="white"/>
        </w:rPr>
        <w:t xml:space="preserve"> в день поступления к нему зарегистрированного заявления осуществляет:</w:t>
      </w:r>
    </w:p>
    <w:p w:rsidR="00DF229A" w:rsidRPr="00317CC9" w:rsidRDefault="00397AF7" w:rsidP="00397AF7">
      <w:pPr>
        <w:jc w:val="both"/>
        <w:rPr>
          <w:sz w:val="24"/>
          <w:szCs w:val="24"/>
        </w:rPr>
      </w:pPr>
      <w:r>
        <w:rPr>
          <w:rStyle w:val="16"/>
          <w:sz w:val="24"/>
          <w:szCs w:val="24"/>
          <w:highlight w:val="white"/>
        </w:rPr>
        <w:tab/>
      </w:r>
      <w:r w:rsidR="00DF229A" w:rsidRPr="00317CC9">
        <w:rPr>
          <w:rStyle w:val="16"/>
          <w:sz w:val="24"/>
          <w:szCs w:val="24"/>
          <w:highlight w:val="white"/>
        </w:rPr>
        <w:t xml:space="preserve">1) проверку заявления и документов, </w:t>
      </w:r>
      <w:r w:rsidR="00DF229A" w:rsidRPr="00317CC9">
        <w:rPr>
          <w:rStyle w:val="16"/>
          <w:sz w:val="24"/>
          <w:szCs w:val="24"/>
        </w:rPr>
        <w:t xml:space="preserve">прилагаемых к нему в обязательном порядке, на предмет наличия оснований для возврата заявления, указанных в пунктах 2.8.1, 2.8.2 подраздела 2.8 </w:t>
      </w:r>
      <w:r w:rsidR="00DF229A" w:rsidRPr="00317CC9">
        <w:rPr>
          <w:rStyle w:val="16"/>
          <w:rFonts w:eastAsia="Arial"/>
          <w:color w:val="000000"/>
          <w:sz w:val="24"/>
          <w:szCs w:val="24"/>
        </w:rPr>
        <w:t xml:space="preserve">настоящего </w:t>
      </w:r>
      <w:r w:rsidR="00DF229A" w:rsidRPr="00317CC9">
        <w:rPr>
          <w:rStyle w:val="16"/>
          <w:sz w:val="24"/>
          <w:szCs w:val="24"/>
        </w:rPr>
        <w:t>регламента;</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 xml:space="preserve">2) при отсутствии оснований для возврата заявления, указанных пунктах 2.8.1, 2.8.2 подраздела 2.8 </w:t>
      </w:r>
      <w:r w:rsidR="00DF229A" w:rsidRPr="00317CC9">
        <w:rPr>
          <w:rStyle w:val="16"/>
          <w:rFonts w:eastAsia="Arial"/>
          <w:color w:val="000000"/>
          <w:sz w:val="24"/>
          <w:szCs w:val="24"/>
        </w:rPr>
        <w:t xml:space="preserve">настоящего </w:t>
      </w:r>
      <w:r w:rsidR="00DF229A" w:rsidRPr="00317CC9">
        <w:rPr>
          <w:rStyle w:val="16"/>
          <w:sz w:val="24"/>
          <w:szCs w:val="24"/>
        </w:rPr>
        <w:t>регламента - дальнейшее рассмотрение зарегистрированного заявления;</w:t>
      </w:r>
    </w:p>
    <w:p w:rsidR="00DF229A" w:rsidRPr="00317CC9" w:rsidRDefault="00397AF7" w:rsidP="00397AF7">
      <w:pPr>
        <w:jc w:val="both"/>
        <w:rPr>
          <w:sz w:val="24"/>
          <w:szCs w:val="24"/>
        </w:rPr>
      </w:pPr>
      <w:r>
        <w:rPr>
          <w:rStyle w:val="16"/>
          <w:rFonts w:eastAsia="Arial"/>
          <w:bCs/>
          <w:color w:val="000000"/>
          <w:sz w:val="24"/>
          <w:szCs w:val="24"/>
        </w:rPr>
        <w:tab/>
      </w:r>
      <w:r w:rsidR="00DF229A" w:rsidRPr="00317CC9">
        <w:rPr>
          <w:rStyle w:val="16"/>
          <w:rFonts w:eastAsia="Arial"/>
          <w:bCs/>
          <w:color w:val="000000"/>
          <w:sz w:val="24"/>
          <w:szCs w:val="24"/>
        </w:rPr>
        <w:t xml:space="preserve">3) при выявлении одного или несколько оснований для возврата заявления, указанных в пунктах 2.8.1, 2.8.2 подраздела 2.8 </w:t>
      </w:r>
      <w:r w:rsidR="00DF229A" w:rsidRPr="00317CC9">
        <w:rPr>
          <w:rStyle w:val="16"/>
          <w:rFonts w:eastAsia="Arial"/>
          <w:color w:val="000000"/>
          <w:sz w:val="24"/>
          <w:szCs w:val="24"/>
        </w:rPr>
        <w:t xml:space="preserve">настоящего </w:t>
      </w:r>
      <w:r w:rsidR="00DF229A" w:rsidRPr="00317CC9">
        <w:rPr>
          <w:rStyle w:val="16"/>
          <w:rFonts w:eastAsia="Arial"/>
          <w:bCs/>
          <w:color w:val="000000"/>
          <w:sz w:val="24"/>
          <w:szCs w:val="24"/>
        </w:rPr>
        <w:t xml:space="preserve">регламента - в течение 1 рабочего дня осуществляет подготовку проекта уведомления о возврате заявления заявителю </w:t>
      </w:r>
      <w:r w:rsidR="00DF229A" w:rsidRPr="00317CC9">
        <w:rPr>
          <w:rStyle w:val="16"/>
          <w:rFonts w:eastAsia="Arial"/>
          <w:color w:val="000000"/>
          <w:sz w:val="24"/>
          <w:szCs w:val="24"/>
        </w:rPr>
        <w:t xml:space="preserve">(представителю заявителя) </w:t>
      </w:r>
      <w:r w:rsidR="00DF229A" w:rsidRPr="00317CC9">
        <w:rPr>
          <w:rStyle w:val="16"/>
          <w:rFonts w:eastAsia="Arial"/>
          <w:bCs/>
          <w:color w:val="000000"/>
          <w:sz w:val="24"/>
          <w:szCs w:val="24"/>
        </w:rPr>
        <w:t xml:space="preserve">и передает его на утверждение (подписание) Главе Ялуторовского района. Проект уведомления о возврате заявления заявителю </w:t>
      </w:r>
      <w:r w:rsidR="00DF229A" w:rsidRPr="00317CC9">
        <w:rPr>
          <w:rStyle w:val="16"/>
          <w:rFonts w:eastAsia="Arial"/>
          <w:color w:val="000000"/>
          <w:sz w:val="24"/>
          <w:szCs w:val="24"/>
        </w:rPr>
        <w:t xml:space="preserve">(представителю заявителя) </w:t>
      </w:r>
      <w:r w:rsidR="00DF229A" w:rsidRPr="00317CC9">
        <w:rPr>
          <w:rStyle w:val="16"/>
          <w:rFonts w:eastAsia="Arial"/>
          <w:bCs/>
          <w:color w:val="000000"/>
          <w:sz w:val="24"/>
          <w:szCs w:val="24"/>
        </w:rPr>
        <w:t>подлежит утверждению (подписанию) Главой Ялуторовского района в течение 1 рабочего дня со дня его поступления к Главе Ялуторовского района;</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DF229A" w:rsidRPr="00317CC9" w:rsidRDefault="00397AF7" w:rsidP="00397AF7">
      <w:pPr>
        <w:jc w:val="both"/>
        <w:rPr>
          <w:sz w:val="24"/>
          <w:szCs w:val="24"/>
        </w:rPr>
      </w:pPr>
      <w:r>
        <w:rPr>
          <w:rStyle w:val="16"/>
          <w:b/>
          <w:bCs/>
          <w:sz w:val="24"/>
          <w:szCs w:val="24"/>
        </w:rPr>
        <w:tab/>
      </w:r>
      <w:r w:rsidR="00DF229A" w:rsidRPr="00317CC9">
        <w:rPr>
          <w:rStyle w:val="16"/>
          <w:b/>
          <w:bCs/>
          <w:sz w:val="24"/>
          <w:szCs w:val="24"/>
        </w:rPr>
        <w:t>3.3. </w:t>
      </w:r>
      <w:r w:rsidR="00DF229A" w:rsidRPr="00317CC9">
        <w:rPr>
          <w:rStyle w:val="16"/>
          <w:rFonts w:eastAsia="Arial"/>
          <w:b/>
          <w:bCs/>
          <w:color w:val="000000"/>
          <w:sz w:val="24"/>
          <w:szCs w:val="24"/>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DF229A" w:rsidRPr="00317CC9" w:rsidRDefault="00397AF7" w:rsidP="00397AF7">
      <w:pPr>
        <w:jc w:val="both"/>
        <w:rPr>
          <w:sz w:val="24"/>
          <w:szCs w:val="24"/>
        </w:rPr>
      </w:pPr>
      <w:r>
        <w:rPr>
          <w:sz w:val="24"/>
          <w:szCs w:val="24"/>
        </w:rPr>
        <w:tab/>
      </w:r>
      <w:r w:rsidR="00DF229A" w:rsidRPr="00317CC9">
        <w:rPr>
          <w:sz w:val="24"/>
          <w:szCs w:val="24"/>
        </w:rPr>
        <w:t>3.3.1. </w:t>
      </w:r>
      <w:r w:rsidR="00DF229A" w:rsidRPr="00317CC9">
        <w:rPr>
          <w:rStyle w:val="16"/>
          <w:color w:val="000000"/>
          <w:sz w:val="24"/>
          <w:szCs w:val="24"/>
        </w:rPr>
        <w:t xml:space="preserve">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w:t>
      </w:r>
      <w:r w:rsidR="00DF229A" w:rsidRPr="00317CC9">
        <w:rPr>
          <w:rStyle w:val="16"/>
          <w:rFonts w:eastAsia="Arial"/>
          <w:color w:val="000000"/>
          <w:sz w:val="24"/>
          <w:szCs w:val="24"/>
        </w:rPr>
        <w:t xml:space="preserve">настоящего </w:t>
      </w:r>
      <w:r w:rsidR="00DF229A" w:rsidRPr="00317CC9">
        <w:rPr>
          <w:rStyle w:val="16"/>
          <w:color w:val="000000"/>
          <w:sz w:val="24"/>
          <w:szCs w:val="24"/>
        </w:rPr>
        <w:t>регламента.</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 xml:space="preserve">3.3.2. При выявлении оснований для приостановления </w:t>
      </w:r>
      <w:r w:rsidR="00DF229A" w:rsidRPr="00317CC9">
        <w:rPr>
          <w:rStyle w:val="16"/>
          <w:rFonts w:eastAsia="Arial"/>
          <w:color w:val="000000"/>
          <w:sz w:val="24"/>
          <w:szCs w:val="24"/>
        </w:rPr>
        <w:t xml:space="preserve">рассмотрения заявления, указанных в пункте </w:t>
      </w:r>
      <w:r w:rsidR="00DF229A" w:rsidRPr="00317CC9">
        <w:rPr>
          <w:rStyle w:val="16"/>
          <w:sz w:val="24"/>
          <w:szCs w:val="24"/>
        </w:rPr>
        <w:t xml:space="preserve">2.9.3 подраздела 2.9 </w:t>
      </w:r>
      <w:r w:rsidR="00DF229A" w:rsidRPr="00317CC9">
        <w:rPr>
          <w:rStyle w:val="16"/>
          <w:rFonts w:eastAsia="Arial"/>
          <w:color w:val="000000"/>
          <w:sz w:val="24"/>
          <w:szCs w:val="24"/>
        </w:rPr>
        <w:t xml:space="preserve">настоящего </w:t>
      </w:r>
      <w:r w:rsidR="00DF229A" w:rsidRPr="00317CC9">
        <w:rPr>
          <w:rStyle w:val="16"/>
          <w:sz w:val="24"/>
          <w:szCs w:val="24"/>
        </w:rPr>
        <w:t>регламента, сотрудник отдела в течение 2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3.3.3. Сотрудник отдела в течение 1 рабочего дня, следующего за днем подготовки проекта решения о приостановлении срока, передает их на утверждение (подписание) Главе Ялуторовского района, который подлежит утверждению (подписанию) в течение 2 рабочих дней со дня их поступления к Главе Ялуторовского района.</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 xml:space="preserve">3.3.4. Сотрудник отдела в течение 1 рабочего дня, следующего за днем утверждения (подписания) Главой Ялуторовского района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sidR="00DF229A" w:rsidRPr="00317CC9">
        <w:rPr>
          <w:rStyle w:val="16"/>
          <w:rFonts w:eastAsia="Arial"/>
          <w:color w:val="000000"/>
          <w:sz w:val="24"/>
          <w:szCs w:val="24"/>
        </w:rPr>
        <w:t>(представителю заявителя)</w:t>
      </w:r>
      <w:r w:rsidR="00DF229A" w:rsidRPr="00317CC9">
        <w:rPr>
          <w:rStyle w:val="16"/>
          <w:sz w:val="24"/>
          <w:szCs w:val="24"/>
        </w:rPr>
        <w:t>.</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3.3.5. После утверждения (подписания) Главой Ялуторовского района</w:t>
      </w:r>
      <w:r w:rsidR="00DF229A" w:rsidRPr="00317CC9">
        <w:rPr>
          <w:rStyle w:val="16"/>
          <w:sz w:val="24"/>
          <w:szCs w:val="24"/>
          <w:vertAlign w:val="superscript"/>
        </w:rPr>
        <w:t xml:space="preserve"> </w:t>
      </w:r>
      <w:r w:rsidR="00DF229A" w:rsidRPr="00317CC9">
        <w:rPr>
          <w:rStyle w:val="16"/>
          <w:sz w:val="24"/>
          <w:szCs w:val="24"/>
        </w:rPr>
        <w:t>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отдела осуществляет в течение 2 рабочих дней со дня утверждения (подписания) Главой Ялуторовского района</w:t>
      </w:r>
      <w:r w:rsidR="00DF229A" w:rsidRPr="00317CC9">
        <w:rPr>
          <w:rStyle w:val="16"/>
          <w:sz w:val="24"/>
          <w:szCs w:val="24"/>
          <w:vertAlign w:val="superscript"/>
        </w:rPr>
        <w:t xml:space="preserve"> </w:t>
      </w:r>
      <w:r w:rsidR="00DF229A" w:rsidRPr="00317CC9">
        <w:rPr>
          <w:rStyle w:val="16"/>
          <w:sz w:val="24"/>
          <w:szCs w:val="24"/>
        </w:rPr>
        <w:t xml:space="preserve">указанного решения, подготовку и направление заявителю </w:t>
      </w:r>
      <w:r w:rsidR="00DF229A" w:rsidRPr="00317CC9">
        <w:rPr>
          <w:rStyle w:val="16"/>
          <w:rFonts w:eastAsia="Arial"/>
          <w:color w:val="000000"/>
          <w:sz w:val="24"/>
          <w:szCs w:val="24"/>
        </w:rPr>
        <w:t xml:space="preserve">(представителю заявителя) </w:t>
      </w:r>
      <w:r w:rsidR="00DF229A" w:rsidRPr="00317CC9">
        <w:rPr>
          <w:rStyle w:val="16"/>
          <w:sz w:val="24"/>
          <w:szCs w:val="24"/>
        </w:rPr>
        <w:t>решения о возобновлении течения срока рассмотрения поданного им заявления о предварительном согласовании предоставления земельного участка.</w:t>
      </w:r>
    </w:p>
    <w:p w:rsidR="00DF229A" w:rsidRPr="00317CC9" w:rsidRDefault="00397AF7" w:rsidP="00397AF7">
      <w:pPr>
        <w:jc w:val="both"/>
        <w:rPr>
          <w:sz w:val="24"/>
          <w:szCs w:val="24"/>
        </w:rPr>
      </w:pPr>
      <w:r>
        <w:rPr>
          <w:rStyle w:val="16"/>
          <w:b/>
          <w:bCs/>
          <w:sz w:val="24"/>
          <w:szCs w:val="24"/>
        </w:rPr>
        <w:tab/>
      </w:r>
      <w:r w:rsidR="00DF229A" w:rsidRPr="00317CC9">
        <w:rPr>
          <w:rStyle w:val="16"/>
          <w:b/>
          <w:bCs/>
          <w:sz w:val="24"/>
          <w:szCs w:val="24"/>
        </w:rP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DF229A" w:rsidRPr="00317CC9" w:rsidRDefault="00397AF7" w:rsidP="00397AF7">
      <w:pPr>
        <w:jc w:val="both"/>
        <w:rPr>
          <w:sz w:val="24"/>
          <w:szCs w:val="24"/>
        </w:rPr>
      </w:pPr>
      <w:r>
        <w:rPr>
          <w:rStyle w:val="16"/>
          <w:sz w:val="24"/>
          <w:szCs w:val="24"/>
        </w:rPr>
        <w:lastRenderedPageBreak/>
        <w:tab/>
      </w:r>
      <w:r w:rsidR="00DF229A" w:rsidRPr="00317CC9">
        <w:rPr>
          <w:rStyle w:val="16"/>
          <w:sz w:val="24"/>
          <w:szCs w:val="24"/>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DF229A" w:rsidRPr="00317CC9" w:rsidRDefault="00397AF7" w:rsidP="00397AF7">
      <w:pPr>
        <w:jc w:val="both"/>
        <w:rPr>
          <w:sz w:val="24"/>
          <w:szCs w:val="24"/>
        </w:rPr>
      </w:pPr>
      <w:r>
        <w:rPr>
          <w:rStyle w:val="16"/>
          <w:color w:val="000000"/>
          <w:sz w:val="24"/>
          <w:szCs w:val="24"/>
        </w:rPr>
        <w:tab/>
      </w:r>
      <w:r w:rsidR="00DF229A" w:rsidRPr="00317CC9">
        <w:rPr>
          <w:rStyle w:val="16"/>
          <w:color w:val="000000"/>
          <w:sz w:val="24"/>
          <w:szCs w:val="24"/>
        </w:rPr>
        <w:t>3.</w:t>
      </w:r>
      <w:r w:rsidR="00DF229A" w:rsidRPr="00317CC9">
        <w:rPr>
          <w:color w:val="000000"/>
          <w:sz w:val="24"/>
          <w:szCs w:val="24"/>
        </w:rPr>
        <w:t xml:space="preserve">4.2. При непредставлении документов, указанных в пункте 2.7.1 подраздела 2.7 регламента заявителем </w:t>
      </w:r>
      <w:r w:rsidR="00DF229A" w:rsidRPr="00317CC9">
        <w:rPr>
          <w:rStyle w:val="16"/>
          <w:rFonts w:eastAsia="Arial"/>
          <w:color w:val="000000"/>
          <w:sz w:val="24"/>
          <w:szCs w:val="24"/>
        </w:rPr>
        <w:t xml:space="preserve">(представителем заявителя) </w:t>
      </w:r>
      <w:r w:rsidR="00DF229A" w:rsidRPr="00317CC9">
        <w:rPr>
          <w:color w:val="000000"/>
          <w:sz w:val="24"/>
          <w:szCs w:val="24"/>
        </w:rPr>
        <w:t xml:space="preserve">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 xml:space="preserve">При предоставлении заявителем </w:t>
      </w:r>
      <w:r w:rsidR="00DF229A" w:rsidRPr="00317CC9">
        <w:rPr>
          <w:rStyle w:val="16"/>
          <w:rFonts w:eastAsia="Arial"/>
          <w:color w:val="000000"/>
          <w:sz w:val="24"/>
          <w:szCs w:val="24"/>
        </w:rPr>
        <w:t xml:space="preserve">(представителем заявителя) </w:t>
      </w:r>
      <w:r w:rsidR="00DF229A" w:rsidRPr="00317CC9">
        <w:rPr>
          <w:color w:val="000000"/>
          <w:sz w:val="24"/>
          <w:szCs w:val="24"/>
        </w:rPr>
        <w:t>самостоятельно документов, указанных в пункте 2.7.1 подраздела 2.7 регламента, межведомственное электронное взаимодействие не осуществляется.</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3.4.</w:t>
      </w:r>
      <w:r w:rsidR="00DF229A" w:rsidRPr="00317CC9">
        <w:rPr>
          <w:rStyle w:val="16"/>
          <w:bCs/>
          <w:sz w:val="24"/>
          <w:szCs w:val="24"/>
        </w:rPr>
        <w:t>3</w:t>
      </w:r>
      <w:r w:rsidR="00DF229A" w:rsidRPr="00317CC9">
        <w:rPr>
          <w:rStyle w:val="16"/>
          <w:sz w:val="24"/>
          <w:szCs w:val="24"/>
        </w:rPr>
        <w:t>. </w:t>
      </w:r>
      <w:r w:rsidR="00DF229A" w:rsidRPr="00317CC9">
        <w:rPr>
          <w:rStyle w:val="16"/>
          <w:rFonts w:eastAsia="Arial"/>
          <w:color w:val="000000"/>
          <w:sz w:val="24"/>
          <w:szCs w:val="24"/>
        </w:rPr>
        <w:t xml:space="preserve">Сотрудник отдела в течение </w:t>
      </w:r>
      <w:r w:rsidR="00DF229A" w:rsidRPr="00317CC9">
        <w:rPr>
          <w:rStyle w:val="16"/>
          <w:rFonts w:eastAsia="Arial"/>
          <w:bCs/>
          <w:color w:val="000000"/>
          <w:sz w:val="24"/>
          <w:szCs w:val="24"/>
        </w:rPr>
        <w:t>15</w:t>
      </w:r>
      <w:r w:rsidR="00DF229A" w:rsidRPr="00317CC9">
        <w:rPr>
          <w:rStyle w:val="16"/>
          <w:rFonts w:eastAsia="Arial"/>
          <w:color w:val="000000"/>
          <w:sz w:val="24"/>
          <w:szCs w:val="24"/>
        </w:rPr>
        <w:t xml:space="preserve"> календарных дней со дня регистрации заявления </w:t>
      </w:r>
      <w:r w:rsidR="00DF229A" w:rsidRPr="00317CC9">
        <w:rPr>
          <w:rStyle w:val="16"/>
          <w:rFonts w:eastAsia="Arial"/>
          <w:bCs/>
          <w:color w:val="000000"/>
          <w:sz w:val="24"/>
          <w:szCs w:val="24"/>
        </w:rPr>
        <w:t>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sidR="00DF229A" w:rsidRPr="00317CC9">
        <w:rPr>
          <w:rStyle w:val="16"/>
          <w:rFonts w:eastAsia="Arial"/>
          <w:color w:val="000000"/>
          <w:sz w:val="24"/>
          <w:szCs w:val="24"/>
        </w:rPr>
        <w:t>, осуществляет:</w:t>
      </w:r>
    </w:p>
    <w:p w:rsidR="00DF229A" w:rsidRPr="00287818" w:rsidRDefault="00397AF7" w:rsidP="00287818">
      <w:pPr>
        <w:rPr>
          <w:i/>
          <w:color w:val="000000"/>
          <w:sz w:val="24"/>
          <w:szCs w:val="24"/>
        </w:rPr>
      </w:pPr>
      <w:r>
        <w:rPr>
          <w:rStyle w:val="16"/>
          <w:rFonts w:eastAsia="Arial"/>
          <w:color w:val="000000"/>
          <w:sz w:val="24"/>
          <w:szCs w:val="24"/>
        </w:rPr>
        <w:tab/>
      </w:r>
      <w:r w:rsidR="00DF229A" w:rsidRPr="00317CC9">
        <w:rPr>
          <w:rStyle w:val="16"/>
          <w:rFonts w:eastAsia="Arial"/>
          <w:color w:val="000000"/>
          <w:sz w:val="24"/>
          <w:szCs w:val="24"/>
        </w:rPr>
        <w:t>1) его рассмотрение на предмет наличия оснований для отказа в предоставлении муниципальной услуги, указанных в пунктах 2.9.1, 2.9.2</w:t>
      </w:r>
      <w:r w:rsidR="00C435F5">
        <w:rPr>
          <w:rStyle w:val="16"/>
          <w:rFonts w:eastAsia="Arial"/>
          <w:color w:val="000000"/>
          <w:sz w:val="24"/>
          <w:szCs w:val="24"/>
        </w:rPr>
        <w:t>, 2.9.2.1</w:t>
      </w:r>
      <w:r w:rsidR="00DF229A" w:rsidRPr="00317CC9">
        <w:rPr>
          <w:rStyle w:val="16"/>
          <w:rFonts w:eastAsia="Arial"/>
          <w:color w:val="000000"/>
          <w:sz w:val="24"/>
          <w:szCs w:val="24"/>
        </w:rPr>
        <w:t xml:space="preserve"> подраздела 2.9 регламента. Отказ в предоставлении муниципальной услуги должен быть мотивированным с указанием (описанием) конкретных оснований отказа, </w:t>
      </w:r>
      <w:r w:rsidR="00DF229A" w:rsidRPr="00317CC9">
        <w:rPr>
          <w:rStyle w:val="16"/>
          <w:color w:val="000000"/>
          <w:sz w:val="24"/>
          <w:szCs w:val="24"/>
        </w:rPr>
        <w:t>из установленных</w:t>
      </w:r>
      <w:r w:rsidR="00C435F5">
        <w:rPr>
          <w:rStyle w:val="16"/>
          <w:rFonts w:eastAsia="Arial"/>
          <w:color w:val="000000"/>
          <w:sz w:val="24"/>
          <w:szCs w:val="24"/>
        </w:rPr>
        <w:t xml:space="preserve"> в пунктах 2.9.1, 2.9.2, 2.9.2.1 </w:t>
      </w:r>
      <w:r w:rsidR="00DF229A" w:rsidRPr="00317CC9">
        <w:rPr>
          <w:rStyle w:val="16"/>
          <w:rFonts w:eastAsia="Arial"/>
          <w:color w:val="000000"/>
          <w:sz w:val="24"/>
          <w:szCs w:val="24"/>
        </w:rPr>
        <w:t xml:space="preserve">подраздела </w:t>
      </w:r>
      <w:r>
        <w:rPr>
          <w:rStyle w:val="16"/>
          <w:rFonts w:eastAsia="Arial"/>
          <w:color w:val="000000"/>
          <w:sz w:val="24"/>
          <w:szCs w:val="24"/>
        </w:rPr>
        <w:tab/>
      </w:r>
      <w:r w:rsidR="00DF229A" w:rsidRPr="00317CC9">
        <w:rPr>
          <w:rStyle w:val="16"/>
          <w:rFonts w:eastAsia="Arial"/>
          <w:color w:val="000000"/>
          <w:sz w:val="24"/>
          <w:szCs w:val="24"/>
        </w:rPr>
        <w:t>2.9 регламента</w:t>
      </w:r>
      <w:r w:rsidR="00DF229A" w:rsidRPr="00317CC9">
        <w:rPr>
          <w:rStyle w:val="16"/>
          <w:color w:val="000000"/>
          <w:sz w:val="24"/>
          <w:szCs w:val="24"/>
        </w:rPr>
        <w:t>, а также положения заявления, в отношении которого выявл</w:t>
      </w:r>
      <w:r w:rsidR="00C435F5">
        <w:rPr>
          <w:rStyle w:val="16"/>
          <w:color w:val="000000"/>
          <w:sz w:val="24"/>
          <w:szCs w:val="24"/>
        </w:rPr>
        <w:t xml:space="preserve">ены такие основания </w:t>
      </w:r>
      <w:r w:rsidR="00C435F5" w:rsidRPr="00C435F5">
        <w:rPr>
          <w:rStyle w:val="16"/>
          <w:i/>
          <w:color w:val="000000"/>
          <w:sz w:val="24"/>
          <w:szCs w:val="24"/>
        </w:rPr>
        <w:t>– в ред. постановления Администр</w:t>
      </w:r>
      <w:r w:rsidR="00287818">
        <w:rPr>
          <w:rStyle w:val="16"/>
          <w:i/>
          <w:color w:val="000000"/>
          <w:sz w:val="24"/>
          <w:szCs w:val="24"/>
        </w:rPr>
        <w:t>ации Ялуторовского района от 18.09.2023 № 709-п.</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DF229A" w:rsidRPr="00317CC9" w:rsidRDefault="00397AF7" w:rsidP="00397AF7">
      <w:pPr>
        <w:jc w:val="both"/>
        <w:rPr>
          <w:sz w:val="24"/>
          <w:szCs w:val="24"/>
        </w:rPr>
      </w:pPr>
      <w:r>
        <w:rPr>
          <w:rStyle w:val="16"/>
          <w:sz w:val="24"/>
          <w:szCs w:val="24"/>
        </w:rPr>
        <w:tab/>
      </w:r>
      <w:r w:rsidR="00DF229A" w:rsidRPr="00317CC9">
        <w:rPr>
          <w:rStyle w:val="16"/>
          <w:sz w:val="24"/>
          <w:szCs w:val="24"/>
        </w:rPr>
        <w:t>3.4.4. Сотрудник о</w:t>
      </w:r>
      <w:r w:rsidR="00DF229A" w:rsidRPr="00317CC9">
        <w:rPr>
          <w:rStyle w:val="16"/>
          <w:rFonts w:eastAsia="Arial"/>
          <w:color w:val="000000"/>
          <w:sz w:val="24"/>
          <w:szCs w:val="24"/>
        </w:rPr>
        <w:t xml:space="preserve">тдела </w:t>
      </w:r>
      <w:r w:rsidR="00DF229A" w:rsidRPr="00317CC9">
        <w:rPr>
          <w:rStyle w:val="16"/>
          <w:sz w:val="24"/>
          <w:szCs w:val="24"/>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Главе Ялуторовского района, </w:t>
      </w:r>
      <w:r w:rsidR="00DF229A" w:rsidRPr="00317CC9">
        <w:rPr>
          <w:rStyle w:val="16"/>
          <w:rFonts w:eastAsia="Arial"/>
          <w:color w:val="000000"/>
          <w:sz w:val="24"/>
          <w:szCs w:val="24"/>
        </w:rPr>
        <w:t>которые подлежат утверждению (подписанию) в течение 1 календарного дня со дня их поступления к Главе Ялуторовского района</w:t>
      </w:r>
      <w:r w:rsidR="00DF229A" w:rsidRPr="00317CC9">
        <w:rPr>
          <w:rStyle w:val="16"/>
          <w:sz w:val="24"/>
          <w:szCs w:val="24"/>
        </w:rPr>
        <w:t>.</w:t>
      </w:r>
    </w:p>
    <w:p w:rsidR="00E529A4" w:rsidRDefault="00397AF7" w:rsidP="00E529A4">
      <w:pPr>
        <w:jc w:val="both"/>
        <w:rPr>
          <w:rStyle w:val="16"/>
          <w:rFonts w:eastAsia="Arial"/>
          <w:color w:val="000000"/>
          <w:sz w:val="24"/>
          <w:szCs w:val="24"/>
        </w:rPr>
      </w:pPr>
      <w:r>
        <w:rPr>
          <w:rStyle w:val="16"/>
          <w:sz w:val="24"/>
          <w:szCs w:val="24"/>
        </w:rPr>
        <w:tab/>
      </w:r>
      <w:r w:rsidR="00DF229A" w:rsidRPr="00317CC9">
        <w:rPr>
          <w:rStyle w:val="16"/>
          <w:sz w:val="24"/>
          <w:szCs w:val="24"/>
        </w:rPr>
        <w:t xml:space="preserve">3.4.5. Сотрудник </w:t>
      </w:r>
      <w:r w:rsidR="00DF229A" w:rsidRPr="00317CC9">
        <w:rPr>
          <w:rStyle w:val="16"/>
          <w:rFonts w:eastAsia="Arial"/>
          <w:color w:val="000000"/>
          <w:sz w:val="24"/>
          <w:szCs w:val="24"/>
        </w:rPr>
        <w:t xml:space="preserve">отдела </w:t>
      </w:r>
      <w:r w:rsidR="00DF229A" w:rsidRPr="00317CC9">
        <w:rPr>
          <w:rStyle w:val="16"/>
          <w:sz w:val="24"/>
          <w:szCs w:val="24"/>
        </w:rPr>
        <w:t xml:space="preserve">в течение 1 рабочего дня, следующего за днем утверждения (подписания) Главой Ялуторовского района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00DF229A" w:rsidRPr="00317CC9">
        <w:rPr>
          <w:rStyle w:val="16"/>
          <w:rFonts w:eastAsia="Arial"/>
          <w:color w:val="000000"/>
          <w:sz w:val="24"/>
          <w:szCs w:val="24"/>
        </w:rPr>
        <w:t>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E529A4" w:rsidRPr="00E529A4" w:rsidRDefault="00E529A4" w:rsidP="00E529A4">
      <w:pPr>
        <w:ind w:firstLine="709"/>
        <w:jc w:val="both"/>
        <w:rPr>
          <w:rFonts w:eastAsia="Arial"/>
          <w:color w:val="000000"/>
          <w:sz w:val="24"/>
          <w:szCs w:val="24"/>
        </w:rPr>
      </w:pPr>
      <w:r w:rsidRPr="00E529A4">
        <w:rPr>
          <w:rFonts w:eastAsia="Arial"/>
          <w:color w:val="000000"/>
          <w:sz w:val="24"/>
          <w:szCs w:val="24"/>
        </w:rPr>
        <w:t xml:space="preserve">Вне зависимости от указанного в заявлении способа получения результата муниципальной услуги проект договора купли-продажи или проект договора аренды земельного участка направляется заявителю (представителю заявителя) в мобильное </w:t>
      </w:r>
      <w:r w:rsidRPr="00E529A4">
        <w:rPr>
          <w:rFonts w:eastAsia="Arial"/>
          <w:color w:val="000000"/>
          <w:sz w:val="24"/>
          <w:szCs w:val="24"/>
        </w:rPr>
        <w:lastRenderedPageBreak/>
        <w:t>приложение «</w:t>
      </w:r>
      <w:proofErr w:type="spellStart"/>
      <w:r w:rsidRPr="00E529A4">
        <w:rPr>
          <w:rFonts w:eastAsia="Arial"/>
          <w:color w:val="000000"/>
          <w:sz w:val="24"/>
          <w:szCs w:val="24"/>
        </w:rPr>
        <w:t>Госключ</w:t>
      </w:r>
      <w:proofErr w:type="spellEnd"/>
      <w:r w:rsidRPr="00E529A4">
        <w:rPr>
          <w:rFonts w:eastAsia="Arial"/>
          <w:color w:val="000000"/>
          <w:sz w:val="24"/>
          <w:szCs w:val="24"/>
        </w:rP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E529A4" w:rsidRPr="00E529A4" w:rsidRDefault="00E529A4" w:rsidP="00E529A4">
      <w:pPr>
        <w:jc w:val="both"/>
        <w:rPr>
          <w:rFonts w:eastAsia="Arial"/>
          <w:i/>
          <w:color w:val="000000"/>
          <w:sz w:val="24"/>
          <w:szCs w:val="24"/>
        </w:rPr>
      </w:pPr>
      <w:r w:rsidRPr="00E529A4">
        <w:rPr>
          <w:rFonts w:eastAsia="Arial"/>
          <w:i/>
          <w:color w:val="000000"/>
          <w:sz w:val="24"/>
          <w:szCs w:val="24"/>
        </w:rPr>
        <w:t xml:space="preserve">(Пункт </w:t>
      </w:r>
      <w:r>
        <w:rPr>
          <w:rFonts w:eastAsia="Arial"/>
          <w:i/>
          <w:color w:val="000000"/>
          <w:sz w:val="24"/>
          <w:szCs w:val="24"/>
        </w:rPr>
        <w:t>3.4.5</w:t>
      </w:r>
      <w:r w:rsidRPr="00E529A4">
        <w:rPr>
          <w:rFonts w:eastAsia="Arial"/>
          <w:i/>
          <w:color w:val="000000"/>
          <w:sz w:val="24"/>
          <w:szCs w:val="24"/>
        </w:rPr>
        <w:t xml:space="preserve"> подраздела 3.4 в ред. постановления Администрации Ялуторо</w:t>
      </w:r>
      <w:r>
        <w:rPr>
          <w:rFonts w:eastAsia="Arial"/>
          <w:i/>
          <w:color w:val="000000"/>
          <w:sz w:val="24"/>
          <w:szCs w:val="24"/>
        </w:rPr>
        <w:t>вского района от 23.07.2024 №608</w:t>
      </w:r>
      <w:r w:rsidRPr="00E529A4">
        <w:rPr>
          <w:rFonts w:eastAsia="Arial"/>
          <w:i/>
          <w:color w:val="000000"/>
          <w:sz w:val="24"/>
          <w:szCs w:val="24"/>
        </w:rPr>
        <w:t>-п)</w:t>
      </w:r>
    </w:p>
    <w:p w:rsidR="00DF229A" w:rsidRPr="00317CC9" w:rsidRDefault="00397AF7" w:rsidP="00397AF7">
      <w:pPr>
        <w:jc w:val="both"/>
        <w:rPr>
          <w:sz w:val="24"/>
          <w:szCs w:val="24"/>
        </w:rPr>
      </w:pPr>
      <w:bookmarkStart w:id="0" w:name="_GoBack"/>
      <w:bookmarkEnd w:id="0"/>
      <w:r>
        <w:rPr>
          <w:b/>
          <w:color w:val="000000"/>
          <w:sz w:val="24"/>
          <w:szCs w:val="24"/>
        </w:rPr>
        <w:tab/>
      </w:r>
      <w:r w:rsidR="00DF229A" w:rsidRPr="00317CC9">
        <w:rPr>
          <w:b/>
          <w:color w:val="000000"/>
          <w:sz w:val="24"/>
          <w:szCs w:val="24"/>
        </w:rPr>
        <w:t>3.5. Исправление допущенных опечаток и ошибок в выданных в результате предоставления муниципальной услуги документах</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 xml:space="preserve">3.5.1. Основанием для начала административной процедуры является выявление заявителем </w:t>
      </w:r>
      <w:r w:rsidR="00DF229A" w:rsidRPr="00317CC9">
        <w:rPr>
          <w:rStyle w:val="16"/>
          <w:rFonts w:eastAsia="Arial"/>
          <w:color w:val="000000"/>
          <w:sz w:val="24"/>
          <w:szCs w:val="24"/>
        </w:rPr>
        <w:t xml:space="preserve">(представителем заявителя) </w:t>
      </w:r>
      <w:r w:rsidR="00DF229A" w:rsidRPr="00317CC9">
        <w:rPr>
          <w:color w:val="000000"/>
          <w:sz w:val="24"/>
          <w:szCs w:val="24"/>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3.5.2. При обращении с заявлением об исправлении допущенных опечаток и (или) ошибок заявитель (представитель заявителя) представляет:</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 xml:space="preserve">1) заявление об исправлении допущенных опечаток и (или) ошибок по форме, согласно приложению 3 к </w:t>
      </w:r>
      <w:r w:rsidR="00DF229A" w:rsidRPr="00317CC9">
        <w:rPr>
          <w:rStyle w:val="16"/>
          <w:rFonts w:eastAsia="Arial"/>
          <w:color w:val="000000"/>
          <w:sz w:val="24"/>
          <w:szCs w:val="24"/>
        </w:rPr>
        <w:t xml:space="preserve">настоящему </w:t>
      </w:r>
      <w:r w:rsidR="00DF229A" w:rsidRPr="00317CC9">
        <w:rPr>
          <w:color w:val="000000"/>
          <w:sz w:val="24"/>
          <w:szCs w:val="24"/>
        </w:rPr>
        <w:t>реглам</w:t>
      </w:r>
      <w:r w:rsidR="00DF229A" w:rsidRPr="00317CC9">
        <w:rPr>
          <w:color w:val="000000"/>
          <w:sz w:val="24"/>
          <w:szCs w:val="24"/>
          <w:highlight w:val="white"/>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2) документы, имеющие юридическую силу, свидетельствующие о наличии опечаток и (или) ошибок и содержащие правильные данные;</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 выданный результат предоставления муниципальной услуги, в котором содержится опечатка и (или) ошибка.</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 xml:space="preserve">3.5.4. Регистрация заявления об исправлении допущенных опечаток и (или) ошибок осуществляется в порядке и сроки, установленные подразделом 3.2 </w:t>
      </w:r>
      <w:r w:rsidR="00DF229A" w:rsidRPr="00317CC9">
        <w:rPr>
          <w:rStyle w:val="16"/>
          <w:rFonts w:eastAsia="Arial"/>
          <w:color w:val="000000"/>
          <w:sz w:val="24"/>
          <w:szCs w:val="24"/>
        </w:rPr>
        <w:t xml:space="preserve">настоящего </w:t>
      </w:r>
      <w:r w:rsidR="00DF229A" w:rsidRPr="00317CC9">
        <w:rPr>
          <w:color w:val="000000"/>
          <w:sz w:val="24"/>
          <w:szCs w:val="24"/>
        </w:rPr>
        <w:t>регламента.</w:t>
      </w:r>
    </w:p>
    <w:p w:rsidR="00DF229A" w:rsidRPr="00317CC9" w:rsidRDefault="00397AF7" w:rsidP="00397AF7">
      <w:pPr>
        <w:jc w:val="both"/>
        <w:rPr>
          <w:sz w:val="24"/>
          <w:szCs w:val="24"/>
        </w:rPr>
      </w:pPr>
      <w:r>
        <w:rPr>
          <w:color w:val="000000"/>
          <w:sz w:val="24"/>
          <w:szCs w:val="24"/>
          <w:highlight w:val="white"/>
        </w:rPr>
        <w:tab/>
      </w:r>
      <w:r w:rsidR="00DF229A" w:rsidRPr="00317CC9">
        <w:rPr>
          <w:color w:val="000000"/>
          <w:sz w:val="24"/>
          <w:szCs w:val="24"/>
          <w:highlight w:val="white"/>
        </w:rPr>
        <w:t>3.5.5. В случае выявления допущенных опечаток и (или) ошибок в выданных в результате предоставления муниципальной услуги документах</w:t>
      </w:r>
      <w:r w:rsidR="00DF229A" w:rsidRPr="00317CC9">
        <w:rPr>
          <w:b/>
          <w:color w:val="000000"/>
          <w:sz w:val="24"/>
          <w:szCs w:val="24"/>
        </w:rPr>
        <w:t xml:space="preserve"> </w:t>
      </w:r>
      <w:r w:rsidR="00DF229A" w:rsidRPr="00317CC9">
        <w:rPr>
          <w:bCs/>
          <w:color w:val="000000"/>
          <w:sz w:val="24"/>
          <w:szCs w:val="24"/>
        </w:rPr>
        <w:t>сотрудником Отдела</w:t>
      </w:r>
      <w:r w:rsidR="00DF229A" w:rsidRPr="00317CC9">
        <w:rPr>
          <w:color w:val="000000"/>
          <w:sz w:val="24"/>
          <w:szCs w:val="24"/>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sidR="00DF229A" w:rsidRPr="00317CC9">
        <w:rPr>
          <w:rFonts w:eastAsia="Arial"/>
          <w:color w:val="000000"/>
          <w:sz w:val="24"/>
          <w:szCs w:val="24"/>
        </w:rPr>
        <w:t xml:space="preserve">следующего за днем регистрации </w:t>
      </w:r>
      <w:r w:rsidR="00DF229A" w:rsidRPr="00317CC9">
        <w:rPr>
          <w:color w:val="000000"/>
          <w:sz w:val="24"/>
          <w:szCs w:val="24"/>
        </w:rPr>
        <w:t>заявления об исправлении допущенных опечаток и (или) ошибок.</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 xml:space="preserve">В случае отсутствия опечаток и ошибок в выданных в результате предоставления муниципальной услуги документах </w:t>
      </w:r>
      <w:r w:rsidR="00DF229A" w:rsidRPr="00317CC9">
        <w:rPr>
          <w:bCs/>
          <w:color w:val="000000"/>
          <w:sz w:val="24"/>
          <w:szCs w:val="24"/>
        </w:rPr>
        <w:t xml:space="preserve">сотрудником Отдела </w:t>
      </w:r>
      <w:r w:rsidR="00DF229A" w:rsidRPr="00317CC9">
        <w:rPr>
          <w:color w:val="000000"/>
          <w:sz w:val="24"/>
          <w:szCs w:val="24"/>
        </w:rPr>
        <w:t xml:space="preserve">осуществляется </w:t>
      </w:r>
      <w:r w:rsidR="00DF229A" w:rsidRPr="00317CC9">
        <w:rPr>
          <w:color w:val="000000"/>
          <w:sz w:val="24"/>
          <w:szCs w:val="24"/>
          <w:highlight w:val="white"/>
        </w:rPr>
        <w:t xml:space="preserve">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sidR="00DF229A" w:rsidRPr="00317CC9">
        <w:rPr>
          <w:rFonts w:eastAsia="Arial"/>
          <w:color w:val="000000"/>
          <w:sz w:val="24"/>
          <w:szCs w:val="24"/>
          <w:highlight w:val="white"/>
        </w:rPr>
        <w:t xml:space="preserve">следующего за днем регистрации </w:t>
      </w:r>
      <w:r w:rsidR="00DF229A" w:rsidRPr="00317CC9">
        <w:rPr>
          <w:color w:val="000000"/>
          <w:sz w:val="24"/>
          <w:szCs w:val="24"/>
          <w:highlight w:val="white"/>
        </w:rPr>
        <w:t>заявления об исправлении допущенных опечаток и (или) ошибок.</w:t>
      </w:r>
    </w:p>
    <w:p w:rsidR="00DF229A" w:rsidRPr="00317CC9" w:rsidRDefault="00DF229A" w:rsidP="00317CC9">
      <w:pPr>
        <w:rPr>
          <w:b/>
          <w:color w:val="000000"/>
          <w:sz w:val="24"/>
          <w:szCs w:val="24"/>
        </w:rPr>
      </w:pPr>
    </w:p>
    <w:p w:rsidR="00397AF7" w:rsidRPr="003B2C75" w:rsidRDefault="00397AF7" w:rsidP="00397AF7">
      <w:pPr>
        <w:jc w:val="center"/>
        <w:rPr>
          <w:b/>
          <w:color w:val="000000"/>
          <w:sz w:val="24"/>
          <w:szCs w:val="24"/>
        </w:rPr>
      </w:pPr>
    </w:p>
    <w:p w:rsidR="00397AF7" w:rsidRPr="003B2C75" w:rsidRDefault="00397AF7" w:rsidP="00397AF7">
      <w:pPr>
        <w:jc w:val="center"/>
        <w:rPr>
          <w:b/>
          <w:color w:val="000000"/>
          <w:sz w:val="24"/>
          <w:szCs w:val="24"/>
        </w:rPr>
      </w:pPr>
    </w:p>
    <w:p w:rsidR="00397AF7" w:rsidRPr="003B2C75" w:rsidRDefault="00397AF7" w:rsidP="00397AF7">
      <w:pPr>
        <w:jc w:val="center"/>
        <w:rPr>
          <w:b/>
          <w:color w:val="000000"/>
          <w:sz w:val="24"/>
          <w:szCs w:val="24"/>
        </w:rPr>
      </w:pPr>
    </w:p>
    <w:p w:rsidR="00397AF7" w:rsidRPr="003B2C75" w:rsidRDefault="00397AF7" w:rsidP="00397AF7">
      <w:pPr>
        <w:jc w:val="center"/>
        <w:rPr>
          <w:b/>
          <w:color w:val="000000"/>
          <w:sz w:val="24"/>
          <w:szCs w:val="24"/>
        </w:rPr>
      </w:pPr>
    </w:p>
    <w:p w:rsidR="00DF229A" w:rsidRPr="00317CC9" w:rsidRDefault="00DF229A" w:rsidP="00397AF7">
      <w:pPr>
        <w:jc w:val="center"/>
        <w:rPr>
          <w:rFonts w:eastAsia="Arial"/>
          <w:b/>
          <w:bCs/>
          <w:color w:val="000000"/>
          <w:sz w:val="24"/>
          <w:szCs w:val="24"/>
          <w:vertAlign w:val="superscript"/>
        </w:rPr>
      </w:pPr>
      <w:r w:rsidRPr="00317CC9">
        <w:rPr>
          <w:b/>
          <w:color w:val="000000"/>
          <w:sz w:val="24"/>
          <w:szCs w:val="24"/>
          <w:lang w:val="en-US"/>
        </w:rPr>
        <w:t>IV</w:t>
      </w:r>
      <w:r w:rsidRPr="00317CC9">
        <w:rPr>
          <w:b/>
          <w:color w:val="000000"/>
          <w:sz w:val="24"/>
          <w:szCs w:val="24"/>
        </w:rPr>
        <w:t>. ФОРМЫ КОНТРОЛЯ ЗА ПРЕДОСТАВЛЕНИЕМ МУНИЦИПАЛЬНОЙ УСЛУГИ</w:t>
      </w:r>
    </w:p>
    <w:p w:rsidR="00DF229A" w:rsidRPr="00317CC9" w:rsidRDefault="00DF229A" w:rsidP="00317CC9">
      <w:pPr>
        <w:rPr>
          <w:rFonts w:eastAsia="Arial"/>
          <w:b/>
          <w:bCs/>
          <w:color w:val="000000"/>
          <w:sz w:val="24"/>
          <w:szCs w:val="24"/>
          <w:vertAlign w:val="superscript"/>
        </w:rPr>
      </w:pPr>
    </w:p>
    <w:p w:rsidR="00DF229A" w:rsidRPr="00317CC9" w:rsidRDefault="00397AF7" w:rsidP="00397AF7">
      <w:pPr>
        <w:jc w:val="both"/>
        <w:rPr>
          <w:sz w:val="24"/>
          <w:szCs w:val="24"/>
        </w:rPr>
      </w:pPr>
      <w:r>
        <w:rPr>
          <w:rFonts w:eastAsia="Arial"/>
          <w:b/>
          <w:bCs/>
          <w:color w:val="000000"/>
          <w:sz w:val="24"/>
          <w:szCs w:val="24"/>
        </w:rPr>
        <w:tab/>
      </w:r>
      <w:r w:rsidR="00DF229A" w:rsidRPr="00317CC9">
        <w:rPr>
          <w:rFonts w:eastAsia="Arial"/>
          <w:b/>
          <w:bCs/>
          <w:color w:val="000000"/>
          <w:sz w:val="24"/>
          <w:szCs w:val="24"/>
        </w:rPr>
        <w:t xml:space="preserve">4.1. Порядок осуществления текущего контроля за соблюдением ответственными должностными лицами положений административного регламента и иных </w:t>
      </w:r>
      <w:r w:rsidR="00DF229A" w:rsidRPr="00317CC9">
        <w:rPr>
          <w:rFonts w:eastAsia="Arial"/>
          <w:b/>
          <w:bCs/>
          <w:color w:val="000000"/>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 xml:space="preserve">Периодичность осуществления текущего контроля устанавливается постановлением администрации. </w:t>
      </w:r>
    </w:p>
    <w:p w:rsidR="00DF229A" w:rsidRPr="00317CC9" w:rsidRDefault="00397AF7" w:rsidP="00397AF7">
      <w:pPr>
        <w:jc w:val="both"/>
        <w:rPr>
          <w:sz w:val="24"/>
          <w:szCs w:val="24"/>
        </w:rPr>
      </w:pPr>
      <w:r>
        <w:rPr>
          <w:rFonts w:eastAsia="Arial"/>
          <w:b/>
          <w:bCs/>
          <w:color w:val="000000"/>
          <w:sz w:val="24"/>
          <w:szCs w:val="24"/>
        </w:rPr>
        <w:tab/>
      </w:r>
      <w:r w:rsidR="00DF229A" w:rsidRPr="00317CC9">
        <w:rPr>
          <w:rFonts w:eastAsia="Arial"/>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 </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Проверки полноты и качества предоставления муниципальной услуги осуществляются на основании постановления администрации.</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DF229A" w:rsidRPr="00317CC9" w:rsidRDefault="00DF229A" w:rsidP="00397AF7">
      <w:pPr>
        <w:jc w:val="both"/>
        <w:rPr>
          <w:b/>
          <w:color w:val="000000"/>
          <w:sz w:val="24"/>
          <w:szCs w:val="24"/>
        </w:rPr>
      </w:pPr>
    </w:p>
    <w:p w:rsidR="00DF229A" w:rsidRPr="00317CC9" w:rsidRDefault="00DF229A" w:rsidP="00397AF7">
      <w:pPr>
        <w:jc w:val="center"/>
        <w:rPr>
          <w:sz w:val="24"/>
          <w:szCs w:val="24"/>
        </w:rPr>
      </w:pPr>
      <w:r w:rsidRPr="00317CC9">
        <w:rPr>
          <w:b/>
          <w:color w:val="000000"/>
          <w:sz w:val="24"/>
          <w:szCs w:val="24"/>
        </w:rPr>
        <w:t xml:space="preserve">V. </w:t>
      </w:r>
      <w:r w:rsidRPr="00317CC9">
        <w:rPr>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F229A" w:rsidRPr="00317CC9" w:rsidRDefault="00DF229A" w:rsidP="00397AF7">
      <w:pPr>
        <w:jc w:val="both"/>
        <w:rPr>
          <w:b/>
          <w:color w:val="000000"/>
          <w:sz w:val="24"/>
          <w:szCs w:val="24"/>
          <w:vertAlign w:val="superscript"/>
        </w:rPr>
      </w:pP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5.2. </w:t>
      </w:r>
      <w:r w:rsidR="00DF229A" w:rsidRPr="00317CC9">
        <w:rPr>
          <w:rFonts w:eastAsia="Arial"/>
          <w:color w:val="000000"/>
          <w:sz w:val="24"/>
          <w:szCs w:val="24"/>
          <w:highlight w:val="white"/>
        </w:rPr>
        <w:t>Жалоба может быть адресована должностным лицам, уполномоченным на ее рассмотрение</w:t>
      </w:r>
      <w:r w:rsidR="00DF229A" w:rsidRPr="00317CC9">
        <w:rPr>
          <w:rFonts w:eastAsia="Arial"/>
          <w:bCs/>
          <w:color w:val="000000"/>
          <w:sz w:val="24"/>
          <w:szCs w:val="24"/>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sidR="00DF229A" w:rsidRPr="00317CC9">
        <w:rPr>
          <w:rFonts w:eastAsia="Arial"/>
          <w:color w:val="000000"/>
          <w:sz w:val="24"/>
          <w:szCs w:val="24"/>
        </w:rPr>
        <w:t>:</w:t>
      </w:r>
    </w:p>
    <w:p w:rsidR="00DF229A" w:rsidRPr="00317CC9" w:rsidRDefault="00397AF7" w:rsidP="00397AF7">
      <w:pPr>
        <w:jc w:val="both"/>
        <w:rPr>
          <w:sz w:val="24"/>
          <w:szCs w:val="24"/>
        </w:rPr>
      </w:pPr>
      <w:r>
        <w:rPr>
          <w:rFonts w:eastAsia="Arial"/>
          <w:color w:val="000000"/>
          <w:sz w:val="24"/>
          <w:szCs w:val="24"/>
        </w:rPr>
        <w:lastRenderedPageBreak/>
        <w:tab/>
      </w:r>
      <w:r w:rsidR="00DF229A" w:rsidRPr="00317CC9">
        <w:rPr>
          <w:rFonts w:eastAsia="Arial"/>
          <w:color w:val="000000"/>
          <w:sz w:val="24"/>
          <w:szCs w:val="24"/>
        </w:rPr>
        <w:t>1) заместителю Главе Ялуторовского района, координирующему и контролирующему деятельность отдела, на решения или (и) действия (бездействие) должностных лиц отдела;</w:t>
      </w:r>
    </w:p>
    <w:p w:rsidR="00DF229A" w:rsidRPr="00317CC9" w:rsidRDefault="00397AF7" w:rsidP="00397AF7">
      <w:pPr>
        <w:jc w:val="both"/>
        <w:rPr>
          <w:sz w:val="24"/>
          <w:szCs w:val="24"/>
        </w:rPr>
      </w:pPr>
      <w:r>
        <w:rPr>
          <w:rStyle w:val="16"/>
          <w:rFonts w:eastAsia="Arial"/>
          <w:color w:val="000000"/>
          <w:sz w:val="24"/>
          <w:szCs w:val="24"/>
        </w:rPr>
        <w:tab/>
      </w:r>
      <w:r w:rsidR="00DF229A" w:rsidRPr="00317CC9">
        <w:rPr>
          <w:rStyle w:val="16"/>
          <w:rFonts w:eastAsia="Arial"/>
          <w:color w:val="000000"/>
          <w:sz w:val="24"/>
          <w:szCs w:val="24"/>
        </w:rPr>
        <w:t xml:space="preserve">2) Главе Ялуторовского района на решения и действия (бездействие) заместителя Главе Ялуторовского района, координирующего и контролирующего деятельность отдела; </w:t>
      </w:r>
    </w:p>
    <w:p w:rsidR="00DF229A" w:rsidRPr="00317CC9" w:rsidRDefault="00397AF7" w:rsidP="00397AF7">
      <w:pPr>
        <w:jc w:val="both"/>
        <w:rPr>
          <w:sz w:val="24"/>
          <w:szCs w:val="24"/>
        </w:rPr>
      </w:pPr>
      <w:r>
        <w:rPr>
          <w:rFonts w:eastAsia="Arial"/>
          <w:color w:val="000000"/>
          <w:sz w:val="24"/>
          <w:szCs w:val="24"/>
        </w:rPr>
        <w:tab/>
      </w:r>
      <w:r w:rsidR="00DF229A" w:rsidRPr="00317CC9">
        <w:rPr>
          <w:rFonts w:eastAsia="Arial"/>
          <w:color w:val="000000"/>
          <w:sz w:val="24"/>
          <w:szCs w:val="24"/>
        </w:rPr>
        <w:t>3) директору МФЦ на решения или (и) действия (бездействие) сотрудников МФЦ.</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5.3. Информация о порядке подачи и рассмотрения жалобы размещается на официальном сайте Ялуторовского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F229A" w:rsidRPr="00317CC9" w:rsidRDefault="00397AF7" w:rsidP="00397AF7">
      <w:pPr>
        <w:jc w:val="both"/>
        <w:rPr>
          <w:sz w:val="24"/>
          <w:szCs w:val="24"/>
        </w:rPr>
      </w:pPr>
      <w:r>
        <w:rPr>
          <w:color w:val="000000"/>
          <w:sz w:val="24"/>
          <w:szCs w:val="24"/>
        </w:rPr>
        <w:tab/>
      </w:r>
      <w:r w:rsidR="00DF229A" w:rsidRPr="00317CC9">
        <w:rPr>
          <w:color w:val="000000"/>
          <w:sz w:val="24"/>
          <w:szCs w:val="24"/>
        </w:rPr>
        <w:t>- Федеральным законом от 27.07.2010 № 210-ФЗ «Об организации предоставления государственных и муниципальных услуг».</w:t>
      </w:r>
    </w:p>
    <w:p w:rsidR="00DF229A" w:rsidRPr="00317CC9" w:rsidRDefault="00DF229A" w:rsidP="00610045">
      <w:pPr>
        <w:jc w:val="right"/>
        <w:rPr>
          <w:sz w:val="24"/>
          <w:szCs w:val="24"/>
        </w:rPr>
      </w:pPr>
      <w:r w:rsidRPr="00317CC9">
        <w:rPr>
          <w:sz w:val="24"/>
          <w:szCs w:val="24"/>
        </w:rPr>
        <w:br w:type="page"/>
      </w:r>
      <w:r w:rsidRPr="00317CC9">
        <w:rPr>
          <w:sz w:val="24"/>
          <w:szCs w:val="24"/>
        </w:rPr>
        <w:lastRenderedPageBreak/>
        <w:t>Приложение № 1</w:t>
      </w:r>
    </w:p>
    <w:p w:rsidR="00DF229A" w:rsidRPr="00317CC9" w:rsidRDefault="00610045" w:rsidP="00610045">
      <w:pPr>
        <w:jc w:val="right"/>
        <w:rPr>
          <w:sz w:val="24"/>
          <w:szCs w:val="24"/>
        </w:rPr>
      </w:pPr>
      <w:r>
        <w:rPr>
          <w:sz w:val="24"/>
          <w:szCs w:val="24"/>
        </w:rPr>
        <w:t>к А</w:t>
      </w:r>
      <w:r w:rsidR="00DF229A" w:rsidRPr="00317CC9">
        <w:rPr>
          <w:sz w:val="24"/>
          <w:szCs w:val="24"/>
        </w:rPr>
        <w:t>дминистративному регламенту</w:t>
      </w:r>
    </w:p>
    <w:p w:rsidR="00DF229A" w:rsidRPr="00317CC9" w:rsidRDefault="00DF229A" w:rsidP="00610045">
      <w:pPr>
        <w:jc w:val="right"/>
        <w:rPr>
          <w:sz w:val="24"/>
          <w:szCs w:val="24"/>
        </w:rPr>
      </w:pPr>
      <w:r w:rsidRPr="00317CC9">
        <w:rPr>
          <w:sz w:val="24"/>
          <w:szCs w:val="24"/>
        </w:rPr>
        <w:t>(бланк заявления)</w:t>
      </w:r>
    </w:p>
    <w:p w:rsidR="00DF229A" w:rsidRPr="00317CC9" w:rsidRDefault="00DF229A" w:rsidP="00317CC9">
      <w:pPr>
        <w:rPr>
          <w:sz w:val="24"/>
          <w:szCs w:val="24"/>
        </w:rPr>
      </w:pPr>
    </w:p>
    <w:tbl>
      <w:tblPr>
        <w:tblW w:w="11164" w:type="dxa"/>
        <w:tblInd w:w="-1281" w:type="dxa"/>
        <w:tblLayout w:type="fixed"/>
        <w:tblCellMar>
          <w:left w:w="103" w:type="dxa"/>
        </w:tblCellMar>
        <w:tblLook w:val="0000" w:firstRow="0" w:lastRow="0" w:firstColumn="0" w:lastColumn="0" w:noHBand="0" w:noVBand="0"/>
      </w:tblPr>
      <w:tblGrid>
        <w:gridCol w:w="606"/>
        <w:gridCol w:w="231"/>
        <w:gridCol w:w="135"/>
        <w:gridCol w:w="2431"/>
        <w:gridCol w:w="2210"/>
        <w:gridCol w:w="727"/>
        <w:gridCol w:w="2165"/>
        <w:gridCol w:w="906"/>
        <w:gridCol w:w="1753"/>
      </w:tblGrid>
      <w:tr w:rsidR="00DF229A" w:rsidRPr="00317CC9" w:rsidTr="00F949BE">
        <w:trPr>
          <w:trHeight w:val="293"/>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Style w:val="16"/>
                <w:sz w:val="24"/>
                <w:szCs w:val="24"/>
              </w:rPr>
              <w:t>№</w:t>
            </w:r>
          </w:p>
        </w:tc>
        <w:tc>
          <w:tcPr>
            <w:tcW w:w="1055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610045">
            <w:pPr>
              <w:jc w:val="center"/>
              <w:rPr>
                <w:sz w:val="24"/>
                <w:szCs w:val="24"/>
              </w:rPr>
            </w:pPr>
            <w:r w:rsidRPr="00317CC9">
              <w:rPr>
                <w:sz w:val="24"/>
                <w:szCs w:val="24"/>
              </w:rPr>
              <w:t>Администрация Ялуторовского района</w:t>
            </w:r>
          </w:p>
        </w:tc>
      </w:tr>
      <w:tr w:rsidR="00DF229A" w:rsidRPr="00317CC9" w:rsidTr="00F949BE">
        <w:trPr>
          <w:trHeight w:val="2988"/>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b/>
                <w:bCs/>
                <w:sz w:val="24"/>
                <w:szCs w:val="24"/>
              </w:rPr>
            </w:pPr>
            <w:r w:rsidRPr="00317CC9">
              <w:rPr>
                <w:b/>
                <w:bCs/>
                <w:sz w:val="24"/>
                <w:szCs w:val="24"/>
              </w:rPr>
              <w:t>1.</w:t>
            </w:r>
          </w:p>
        </w:tc>
        <w:tc>
          <w:tcPr>
            <w:tcW w:w="2797"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610045">
            <w:pPr>
              <w:jc w:val="center"/>
              <w:rPr>
                <w:sz w:val="24"/>
                <w:szCs w:val="24"/>
              </w:rPr>
            </w:pPr>
            <w:r w:rsidRPr="00317CC9">
              <w:rPr>
                <w:sz w:val="24"/>
                <w:szCs w:val="24"/>
                <w:highlight w:val="white"/>
              </w:rPr>
              <w:t>Заявитель</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DF229A" w:rsidRPr="00610045" w:rsidRDefault="00DF229A" w:rsidP="00610045">
            <w:pPr>
              <w:jc w:val="center"/>
              <w:rPr>
                <w:sz w:val="24"/>
                <w:szCs w:val="24"/>
              </w:rPr>
            </w:pPr>
            <w:r w:rsidRPr="00610045">
              <w:rPr>
                <w:rStyle w:val="16"/>
                <w:bCs/>
                <w:iCs/>
                <w:color w:val="000000"/>
                <w:sz w:val="24"/>
                <w:szCs w:val="24"/>
                <w:highlight w:val="white"/>
              </w:rPr>
              <w:t>Для физических лиц</w:t>
            </w:r>
          </w:p>
          <w:p w:rsidR="00DF229A" w:rsidRPr="00610045" w:rsidRDefault="00DF229A" w:rsidP="00610045">
            <w:pPr>
              <w:jc w:val="center"/>
              <w:rPr>
                <w:sz w:val="24"/>
                <w:szCs w:val="24"/>
              </w:rPr>
            </w:pPr>
            <w:r w:rsidRPr="00610045">
              <w:rPr>
                <w:rStyle w:val="16"/>
                <w:color w:val="000000"/>
                <w:sz w:val="24"/>
                <w:szCs w:val="24"/>
                <w:highlight w:val="white"/>
              </w:rPr>
              <w:t xml:space="preserve">Фамилия, имя, отчество (при наличии), </w:t>
            </w:r>
            <w:r w:rsidRPr="00610045">
              <w:rPr>
                <w:rStyle w:val="16"/>
                <w:bCs/>
                <w:color w:val="000000"/>
                <w:sz w:val="24"/>
                <w:szCs w:val="24"/>
                <w:highlight w:val="white"/>
              </w:rPr>
              <w:t>дата и место рождения</w:t>
            </w:r>
          </w:p>
          <w:p w:rsidR="00DF229A" w:rsidRPr="00610045" w:rsidRDefault="00DF229A" w:rsidP="00610045">
            <w:pPr>
              <w:jc w:val="center"/>
              <w:rPr>
                <w:sz w:val="24"/>
                <w:szCs w:val="24"/>
              </w:rPr>
            </w:pPr>
            <w:r w:rsidRPr="00610045">
              <w:rPr>
                <w:rStyle w:val="16"/>
                <w:bCs/>
                <w:iCs/>
                <w:color w:val="000000"/>
                <w:sz w:val="24"/>
                <w:szCs w:val="24"/>
                <w:highlight w:val="white"/>
              </w:rPr>
              <w:t>Для юридических лиц</w:t>
            </w:r>
          </w:p>
          <w:p w:rsidR="00DF229A" w:rsidRPr="00610045" w:rsidRDefault="00DF229A" w:rsidP="00610045">
            <w:pPr>
              <w:jc w:val="center"/>
              <w:rPr>
                <w:sz w:val="24"/>
                <w:szCs w:val="24"/>
              </w:rPr>
            </w:pPr>
            <w:r w:rsidRPr="00610045">
              <w:rPr>
                <w:rStyle w:val="16"/>
                <w:bCs/>
                <w:color w:val="000000"/>
                <w:sz w:val="24"/>
                <w:szCs w:val="24"/>
                <w:highlight w:val="white"/>
              </w:rPr>
              <w:t>Полное наименование юридического лица</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610045" w:rsidRDefault="00DF229A" w:rsidP="00610045">
            <w:pPr>
              <w:jc w:val="center"/>
              <w:rPr>
                <w:sz w:val="24"/>
                <w:szCs w:val="24"/>
              </w:rPr>
            </w:pPr>
            <w:r w:rsidRPr="00610045">
              <w:rPr>
                <w:rStyle w:val="16"/>
                <w:bCs/>
                <w:iCs/>
                <w:color w:val="000000"/>
                <w:sz w:val="24"/>
                <w:szCs w:val="24"/>
                <w:highlight w:val="white"/>
              </w:rPr>
              <w:t>Для физических лиц</w:t>
            </w:r>
          </w:p>
          <w:p w:rsidR="00DF229A" w:rsidRPr="00610045" w:rsidRDefault="00DF229A" w:rsidP="00610045">
            <w:pPr>
              <w:jc w:val="center"/>
              <w:rPr>
                <w:sz w:val="24"/>
                <w:szCs w:val="24"/>
              </w:rPr>
            </w:pPr>
            <w:r w:rsidRPr="00610045">
              <w:rPr>
                <w:rStyle w:val="16"/>
                <w:color w:val="000000"/>
                <w:sz w:val="24"/>
                <w:szCs w:val="24"/>
                <w:highlight w:val="white"/>
              </w:rPr>
              <w:t xml:space="preserve">Документ, удостоверяющий личность (вид, серия, номер, </w:t>
            </w:r>
            <w:r w:rsidRPr="00610045">
              <w:rPr>
                <w:rStyle w:val="16"/>
                <w:rFonts w:eastAsia="Lucida Sans Unicode"/>
                <w:bCs/>
                <w:color w:val="000000"/>
                <w:sz w:val="24"/>
                <w:szCs w:val="24"/>
                <w:highlight w:val="white"/>
                <w:lang w:eastAsia="ar-SA"/>
              </w:rPr>
              <w:t xml:space="preserve">выдавший орган дата выдачи, </w:t>
            </w:r>
            <w:r w:rsidRPr="00610045">
              <w:rPr>
                <w:rStyle w:val="16"/>
                <w:rFonts w:eastAsia="Lucida Sans Unicode"/>
                <w:color w:val="000000"/>
                <w:sz w:val="24"/>
                <w:szCs w:val="24"/>
                <w:highlight w:val="white"/>
                <w:lang w:eastAsia="ar-SA"/>
              </w:rPr>
              <w:t>код подразделения</w:t>
            </w:r>
            <w:r w:rsidRPr="00610045">
              <w:rPr>
                <w:rStyle w:val="16"/>
                <w:color w:val="000000"/>
                <w:sz w:val="24"/>
                <w:szCs w:val="24"/>
                <w:highlight w:val="white"/>
              </w:rPr>
              <w:t>)</w:t>
            </w:r>
          </w:p>
          <w:p w:rsidR="00DF229A" w:rsidRPr="00610045" w:rsidRDefault="00DF229A" w:rsidP="00610045">
            <w:pPr>
              <w:jc w:val="center"/>
              <w:rPr>
                <w:sz w:val="24"/>
                <w:szCs w:val="24"/>
              </w:rPr>
            </w:pPr>
            <w:r w:rsidRPr="00610045">
              <w:rPr>
                <w:rStyle w:val="16"/>
                <w:bCs/>
                <w:iCs/>
                <w:color w:val="000000"/>
                <w:sz w:val="24"/>
                <w:szCs w:val="24"/>
                <w:highlight w:val="white"/>
              </w:rPr>
              <w:t>Для юридических лиц</w:t>
            </w:r>
          </w:p>
          <w:p w:rsidR="00DF229A" w:rsidRPr="00610045" w:rsidRDefault="00DF229A" w:rsidP="00610045">
            <w:pPr>
              <w:jc w:val="center"/>
              <w:rPr>
                <w:sz w:val="24"/>
                <w:szCs w:val="24"/>
              </w:rPr>
            </w:pPr>
            <w:r w:rsidRPr="00610045">
              <w:rPr>
                <w:rStyle w:val="16"/>
                <w:bCs/>
                <w:color w:val="000000"/>
                <w:sz w:val="24"/>
                <w:szCs w:val="24"/>
                <w:highlight w:val="white"/>
              </w:rPr>
              <w:t>ОГРН</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610045">
            <w:pPr>
              <w:jc w:val="center"/>
              <w:rPr>
                <w:sz w:val="24"/>
                <w:szCs w:val="24"/>
              </w:rPr>
            </w:pPr>
            <w:r w:rsidRPr="00317CC9">
              <w:rPr>
                <w:rStyle w:val="16"/>
                <w:color w:val="000000"/>
                <w:sz w:val="24"/>
                <w:szCs w:val="24"/>
                <w:highlight w:val="white"/>
              </w:rPr>
              <w:t>Контактные данные (</w:t>
            </w:r>
            <w:r w:rsidRPr="00317CC9">
              <w:rPr>
                <w:rStyle w:val="16"/>
                <w:rFonts w:eastAsia="Lucida Sans Unicode"/>
                <w:bCs/>
                <w:color w:val="000000"/>
                <w:sz w:val="24"/>
                <w:szCs w:val="24"/>
                <w:highlight w:val="white"/>
                <w:lang w:eastAsia="ar-SA"/>
              </w:rPr>
              <w:t>почтовый адрес, номер телефона, адрес электронной почты</w:t>
            </w:r>
            <w:r w:rsidRPr="00317CC9">
              <w:rPr>
                <w:rStyle w:val="16"/>
                <w:color w:val="000000"/>
                <w:sz w:val="24"/>
                <w:szCs w:val="24"/>
                <w:highlight w:val="white"/>
              </w:rPr>
              <w:t>)</w:t>
            </w:r>
          </w:p>
        </w:tc>
      </w:tr>
      <w:tr w:rsidR="00DF229A" w:rsidRPr="00317CC9" w:rsidTr="00F949BE">
        <w:trPr>
          <w:trHeight w:val="303"/>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color w:val="000000"/>
                <w:sz w:val="24"/>
                <w:szCs w:val="24"/>
              </w:rPr>
              <w:t>физическое лицо (гражданин)</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96"/>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sz w:val="24"/>
                <w:szCs w:val="24"/>
              </w:rPr>
              <w:t>юридическое лицо</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1376"/>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Style w:val="16"/>
                <w:sz w:val="24"/>
                <w:szCs w:val="24"/>
              </w:rPr>
              <w:t>представитель заяви</w:t>
            </w:r>
            <w:r w:rsidR="00F3502F">
              <w:rPr>
                <w:rStyle w:val="16"/>
                <w:sz w:val="24"/>
                <w:szCs w:val="24"/>
              </w:rPr>
              <w:t>-</w:t>
            </w:r>
            <w:r w:rsidRPr="00317CC9">
              <w:rPr>
                <w:rStyle w:val="16"/>
                <w:sz w:val="24"/>
                <w:szCs w:val="24"/>
              </w:rPr>
              <w:t>теля (заполняется в случае обращения представителя заяви</w:t>
            </w:r>
            <w:r w:rsidR="00F3502F">
              <w:rPr>
                <w:rStyle w:val="16"/>
                <w:sz w:val="24"/>
                <w:szCs w:val="24"/>
              </w:rPr>
              <w:t>-</w:t>
            </w:r>
            <w:r w:rsidRPr="00317CC9">
              <w:rPr>
                <w:rStyle w:val="16"/>
                <w:sz w:val="24"/>
                <w:szCs w:val="24"/>
              </w:rPr>
              <w:t>теля физического или юридического лица)</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1F407B">
        <w:trPr>
          <w:trHeight w:val="92"/>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b/>
                <w:sz w:val="24"/>
                <w:szCs w:val="24"/>
              </w:rPr>
            </w:pPr>
            <w:r w:rsidRPr="00317CC9">
              <w:rPr>
                <w:b/>
                <w:sz w:val="24"/>
                <w:szCs w:val="24"/>
              </w:rPr>
              <w:t>2.</w:t>
            </w:r>
          </w:p>
        </w:tc>
        <w:tc>
          <w:tcPr>
            <w:tcW w:w="1055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Style w:val="16"/>
                <w:sz w:val="24"/>
                <w:szCs w:val="24"/>
              </w:rPr>
              <w:t>Прошу предварительно согласовать предоставление земельного участка:</w:t>
            </w:r>
          </w:p>
        </w:tc>
      </w:tr>
      <w:tr w:rsidR="00DF229A" w:rsidRPr="00317CC9" w:rsidTr="00F949BE">
        <w:trPr>
          <w:trHeight w:val="30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2.1.</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color w:val="000000"/>
                <w:sz w:val="24"/>
                <w:szCs w:val="24"/>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418"/>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2.2.</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30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2.3.</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кадастровый номер земельного участка или кадастровые номера земель</w:t>
            </w:r>
            <w:r w:rsidR="00F3502F">
              <w:rPr>
                <w:sz w:val="24"/>
                <w:szCs w:val="24"/>
              </w:rPr>
              <w:t>-</w:t>
            </w:r>
            <w:proofErr w:type="spellStart"/>
            <w:r w:rsidRPr="00317CC9">
              <w:rPr>
                <w:sz w:val="24"/>
                <w:szCs w:val="24"/>
              </w:rPr>
              <w:t>ных</w:t>
            </w:r>
            <w:proofErr w:type="spellEnd"/>
            <w:r w:rsidRPr="00317CC9">
              <w:rPr>
                <w:sz w:val="24"/>
                <w:szCs w:val="24"/>
              </w:rPr>
              <w:t xml:space="preserve"> участков, из которых в соответствии с проектом межевания </w:t>
            </w:r>
            <w:proofErr w:type="spellStart"/>
            <w:r w:rsidRPr="00317CC9">
              <w:rPr>
                <w:sz w:val="24"/>
                <w:szCs w:val="24"/>
              </w:rPr>
              <w:t>террито</w:t>
            </w:r>
            <w:r w:rsidR="00F3502F">
              <w:rPr>
                <w:sz w:val="24"/>
                <w:szCs w:val="24"/>
              </w:rPr>
              <w:t>-</w:t>
            </w:r>
            <w:r w:rsidRPr="00317CC9">
              <w:rPr>
                <w:sz w:val="24"/>
                <w:szCs w:val="24"/>
              </w:rPr>
              <w:t>рии</w:t>
            </w:r>
            <w:proofErr w:type="spellEnd"/>
            <w:r w:rsidRPr="00317CC9">
              <w:rPr>
                <w:sz w:val="24"/>
                <w:szCs w:val="24"/>
              </w:rPr>
              <w:t>, со схемой расположения земельного участка или с проектной доку</w:t>
            </w:r>
            <w:r w:rsidR="00F3502F">
              <w:rPr>
                <w:sz w:val="24"/>
                <w:szCs w:val="24"/>
              </w:rPr>
              <w:t>-</w:t>
            </w:r>
            <w:proofErr w:type="spellStart"/>
            <w:r w:rsidRPr="00317CC9">
              <w:rPr>
                <w:sz w:val="24"/>
                <w:szCs w:val="24"/>
              </w:rPr>
              <w:t>ментацией</w:t>
            </w:r>
            <w:proofErr w:type="spellEnd"/>
            <w:r w:rsidRPr="00317CC9">
              <w:rPr>
                <w:sz w:val="24"/>
                <w:szCs w:val="24"/>
              </w:rPr>
              <w:t xml:space="preserve">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30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2.4.</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color w:val="000000"/>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30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2.5.</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30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2.6.</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цель использования земельного участка</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30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2.7.</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30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lastRenderedPageBreak/>
              <w:t>2.8.</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 xml:space="preserve">реквизиты решения об утверждении документа территориального </w:t>
            </w:r>
            <w:proofErr w:type="spellStart"/>
            <w:r w:rsidRPr="00317CC9">
              <w:rPr>
                <w:sz w:val="24"/>
                <w:szCs w:val="24"/>
              </w:rPr>
              <w:t>плани</w:t>
            </w:r>
            <w:r w:rsidR="00F3502F">
              <w:rPr>
                <w:sz w:val="24"/>
                <w:szCs w:val="24"/>
              </w:rPr>
              <w:t>-</w:t>
            </w:r>
            <w:r w:rsidRPr="00317CC9">
              <w:rPr>
                <w:sz w:val="24"/>
                <w:szCs w:val="24"/>
              </w:rPr>
              <w:t>рования</w:t>
            </w:r>
            <w:proofErr w:type="spellEnd"/>
            <w:r w:rsidRPr="00317CC9">
              <w:rPr>
                <w:sz w:val="24"/>
                <w:szCs w:val="24"/>
              </w:rPr>
              <w:t xml:space="preserve">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F949BE">
        <w:trPr>
          <w:trHeight w:val="178"/>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b/>
                <w:bCs/>
                <w:sz w:val="24"/>
                <w:szCs w:val="24"/>
              </w:rPr>
              <w:t>3.</w:t>
            </w:r>
          </w:p>
        </w:tc>
        <w:tc>
          <w:tcPr>
            <w:tcW w:w="10558" w:type="dxa"/>
            <w:gridSpan w:val="8"/>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rStyle w:val="16"/>
                <w:sz w:val="24"/>
                <w:szCs w:val="24"/>
              </w:rPr>
              <w:t>Документы, прилагаемые к заявлению в обязательном порядке:</w:t>
            </w:r>
          </w:p>
        </w:tc>
      </w:tr>
      <w:tr w:rsidR="00DF229A" w:rsidRPr="00317CC9" w:rsidTr="00F949BE">
        <w:trPr>
          <w:trHeight w:val="607"/>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w:t>
            </w:r>
            <w:proofErr w:type="spellStart"/>
            <w:r w:rsidRPr="00317CC9">
              <w:rPr>
                <w:sz w:val="24"/>
                <w:szCs w:val="24"/>
              </w:rPr>
              <w:t>Росреестра</w:t>
            </w:r>
            <w:proofErr w:type="spellEnd"/>
            <w:r w:rsidRPr="00317CC9">
              <w:rPr>
                <w:sz w:val="24"/>
                <w:szCs w:val="24"/>
              </w:rPr>
              <w:t xml:space="preserve"> от 02.09.2020 №</w:t>
            </w:r>
            <w:r w:rsidR="00F3502F">
              <w:rPr>
                <w:sz w:val="24"/>
                <w:szCs w:val="24"/>
              </w:rPr>
              <w:t xml:space="preserve"> </w:t>
            </w:r>
            <w:r w:rsidRPr="00317CC9">
              <w:rPr>
                <w:sz w:val="24"/>
                <w:szCs w:val="24"/>
              </w:rPr>
              <w:t>П/0321</w:t>
            </w:r>
          </w:p>
        </w:tc>
      </w:tr>
      <w:tr w:rsidR="00DF229A" w:rsidRPr="00317CC9" w:rsidTr="00F949BE">
        <w:trPr>
          <w:trHeight w:val="690"/>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DF229A" w:rsidRPr="00317CC9" w:rsidTr="00F949BE">
        <w:trPr>
          <w:trHeight w:val="347"/>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DF229A" w:rsidRPr="00317CC9" w:rsidTr="00F949BE">
        <w:trPr>
          <w:trHeight w:val="690"/>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DF229A" w:rsidRPr="00317CC9" w:rsidTr="00F949BE">
        <w:trPr>
          <w:trHeight w:val="690"/>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DF229A" w:rsidRPr="00317CC9" w:rsidTr="00F949BE">
        <w:trPr>
          <w:trHeight w:val="690"/>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DF229A" w:rsidRPr="00317CC9" w:rsidTr="00F949BE">
        <w:trPr>
          <w:trHeight w:val="116"/>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b/>
                <w:bCs/>
                <w:sz w:val="24"/>
                <w:szCs w:val="24"/>
              </w:rPr>
              <w:t>4.</w:t>
            </w:r>
          </w:p>
        </w:tc>
        <w:tc>
          <w:tcPr>
            <w:tcW w:w="10558" w:type="dxa"/>
            <w:gridSpan w:val="8"/>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К заявлению прилагаются по желанию заявителя:</w:t>
            </w:r>
          </w:p>
        </w:tc>
      </w:tr>
      <w:tr w:rsidR="00DF229A" w:rsidRPr="00317CC9" w:rsidTr="00F949BE">
        <w:trPr>
          <w:trHeight w:val="106"/>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выписка из Единого государственного реестра юридических лиц</w:t>
            </w:r>
          </w:p>
        </w:tc>
      </w:tr>
      <w:tr w:rsidR="00DF229A" w:rsidRPr="00317CC9" w:rsidTr="001F407B">
        <w:trPr>
          <w:trHeight w:val="70"/>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color w:val="000000"/>
                <w:sz w:val="24"/>
                <w:szCs w:val="24"/>
              </w:rPr>
              <w:t>выписка из Единого государственного реестра недвижимости</w:t>
            </w:r>
          </w:p>
        </w:tc>
      </w:tr>
      <w:tr w:rsidR="00DF229A" w:rsidRPr="00317CC9" w:rsidTr="00F949BE">
        <w:trPr>
          <w:trHeight w:val="213"/>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проект межевания территории, если образование испрашиваемого земельного участка предусмотрено указанным проектом</w:t>
            </w:r>
          </w:p>
        </w:tc>
      </w:tr>
      <w:tr w:rsidR="00DF229A" w:rsidRPr="00317CC9" w:rsidTr="00F949BE">
        <w:trPr>
          <w:trHeight w:val="303"/>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DF229A" w:rsidRPr="00317CC9" w:rsidTr="001F407B">
        <w:trPr>
          <w:trHeight w:val="87"/>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b/>
                <w:bCs/>
                <w:sz w:val="24"/>
                <w:szCs w:val="24"/>
              </w:rPr>
              <w:t>5.</w:t>
            </w:r>
          </w:p>
        </w:tc>
        <w:tc>
          <w:tcPr>
            <w:tcW w:w="10558" w:type="dxa"/>
            <w:gridSpan w:val="8"/>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Способ получения результата муниципальной услуги:</w:t>
            </w:r>
          </w:p>
        </w:tc>
      </w:tr>
      <w:tr w:rsidR="00DF229A" w:rsidRPr="00317CC9" w:rsidTr="00F949BE">
        <w:trPr>
          <w:trHeight w:val="303"/>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в виде бумажного документа, который заявитель получает непосредственно при личном обращении в МФЦ;</w:t>
            </w:r>
          </w:p>
        </w:tc>
      </w:tr>
      <w:tr w:rsidR="00DF229A" w:rsidRPr="00317CC9" w:rsidTr="00F949BE">
        <w:trPr>
          <w:trHeight w:val="70"/>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в виде бумажного документа, который направляется заявителю посредством почтового отправления.</w:t>
            </w:r>
          </w:p>
        </w:tc>
      </w:tr>
      <w:tr w:rsidR="00DF229A" w:rsidRPr="00317CC9" w:rsidTr="00F949BE">
        <w:trPr>
          <w:trHeight w:val="435"/>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DF229A" w:rsidRPr="00317CC9" w:rsidTr="00F949BE">
        <w:trPr>
          <w:trHeight w:val="435"/>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10192"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sz w:val="24"/>
                <w:szCs w:val="24"/>
              </w:rPr>
              <w:t>в виде электронного документа, который направляется заявителю посредством электронной почты.</w:t>
            </w:r>
          </w:p>
        </w:tc>
      </w:tr>
      <w:tr w:rsidR="00DF229A" w:rsidRPr="00317CC9" w:rsidTr="001F407B">
        <w:trPr>
          <w:trHeight w:val="71"/>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b/>
                <w:bCs/>
                <w:sz w:val="24"/>
                <w:szCs w:val="24"/>
              </w:rPr>
              <w:t>6.</w:t>
            </w:r>
          </w:p>
        </w:tc>
        <w:tc>
          <w:tcPr>
            <w:tcW w:w="5734" w:type="dxa"/>
            <w:gridSpan w:val="5"/>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rStyle w:val="16"/>
                <w:sz w:val="24"/>
                <w:szCs w:val="24"/>
              </w:rPr>
              <w:t>Подпись заявителя (представителя заявителя):</w:t>
            </w:r>
          </w:p>
        </w:tc>
        <w:tc>
          <w:tcPr>
            <w:tcW w:w="4824"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rStyle w:val="16"/>
                <w:sz w:val="24"/>
                <w:szCs w:val="24"/>
              </w:rPr>
              <w:t>Дата:</w:t>
            </w:r>
          </w:p>
        </w:tc>
      </w:tr>
      <w:tr w:rsidR="00DF229A" w:rsidRPr="00317CC9" w:rsidTr="001F407B">
        <w:trPr>
          <w:trHeight w:val="501"/>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5734" w:type="dxa"/>
            <w:gridSpan w:val="5"/>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sz w:val="24"/>
                <w:szCs w:val="24"/>
              </w:rPr>
              <w:t>_________ ___________________</w:t>
            </w:r>
          </w:p>
          <w:p w:rsidR="00DF229A" w:rsidRPr="00317CC9" w:rsidRDefault="00DF229A" w:rsidP="00F3502F">
            <w:pPr>
              <w:jc w:val="center"/>
              <w:rPr>
                <w:sz w:val="24"/>
                <w:szCs w:val="24"/>
              </w:rPr>
            </w:pPr>
            <w:r w:rsidRPr="00317CC9">
              <w:rPr>
                <w:rStyle w:val="16"/>
                <w:sz w:val="24"/>
                <w:szCs w:val="24"/>
              </w:rPr>
              <w:t>(Подпись)    (Инициалы, фамилия)</w:t>
            </w:r>
          </w:p>
        </w:tc>
        <w:tc>
          <w:tcPr>
            <w:tcW w:w="4824"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rStyle w:val="16"/>
                <w:sz w:val="24"/>
                <w:szCs w:val="24"/>
              </w:rPr>
              <w:t>«__» ___________ ____ г.</w:t>
            </w:r>
          </w:p>
        </w:tc>
      </w:tr>
      <w:tr w:rsidR="00DF229A" w:rsidRPr="00317CC9" w:rsidTr="001F407B">
        <w:trPr>
          <w:trHeight w:val="367"/>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r w:rsidRPr="00317CC9">
              <w:rPr>
                <w:b/>
                <w:bCs/>
                <w:sz w:val="24"/>
                <w:szCs w:val="24"/>
              </w:rPr>
              <w:t>7.</w:t>
            </w:r>
          </w:p>
        </w:tc>
        <w:tc>
          <w:tcPr>
            <w:tcW w:w="5734" w:type="dxa"/>
            <w:gridSpan w:val="5"/>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rStyle w:val="16"/>
                <w:sz w:val="24"/>
                <w:szCs w:val="24"/>
              </w:rPr>
              <w:t>Отметка должностного лица, принявшего заявление и приложенные к нему документы:</w:t>
            </w:r>
          </w:p>
        </w:tc>
        <w:tc>
          <w:tcPr>
            <w:tcW w:w="4824"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rStyle w:val="16"/>
                <w:sz w:val="24"/>
                <w:szCs w:val="24"/>
              </w:rPr>
              <w:t>Дата:</w:t>
            </w:r>
          </w:p>
        </w:tc>
      </w:tr>
      <w:tr w:rsidR="00DF229A" w:rsidRPr="00317CC9" w:rsidTr="00F949BE">
        <w:trPr>
          <w:trHeight w:val="303"/>
        </w:trPr>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rPr>
                <w:sz w:val="24"/>
                <w:szCs w:val="24"/>
              </w:rPr>
            </w:pPr>
          </w:p>
        </w:tc>
        <w:tc>
          <w:tcPr>
            <w:tcW w:w="5734" w:type="dxa"/>
            <w:gridSpan w:val="5"/>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sz w:val="24"/>
                <w:szCs w:val="24"/>
              </w:rPr>
              <w:t>_________ ___________________</w:t>
            </w:r>
          </w:p>
          <w:p w:rsidR="00DF229A" w:rsidRPr="00317CC9" w:rsidRDefault="00DF229A" w:rsidP="00F3502F">
            <w:pPr>
              <w:jc w:val="center"/>
              <w:rPr>
                <w:sz w:val="24"/>
                <w:szCs w:val="24"/>
              </w:rPr>
            </w:pPr>
            <w:r w:rsidRPr="00317CC9">
              <w:rPr>
                <w:rStyle w:val="16"/>
                <w:sz w:val="24"/>
                <w:szCs w:val="24"/>
              </w:rPr>
              <w:t>(Подпись)    (Инициалы, фамилия)</w:t>
            </w:r>
          </w:p>
        </w:tc>
        <w:tc>
          <w:tcPr>
            <w:tcW w:w="4824"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F3502F">
            <w:pPr>
              <w:jc w:val="center"/>
              <w:rPr>
                <w:sz w:val="24"/>
                <w:szCs w:val="24"/>
              </w:rPr>
            </w:pPr>
            <w:r w:rsidRPr="00317CC9">
              <w:rPr>
                <w:rStyle w:val="16"/>
                <w:sz w:val="24"/>
                <w:szCs w:val="24"/>
              </w:rPr>
              <w:t>«__» ___________ ____ г.</w:t>
            </w:r>
          </w:p>
        </w:tc>
      </w:tr>
    </w:tbl>
    <w:p w:rsidR="00DF229A" w:rsidRPr="00317CC9" w:rsidRDefault="00DF229A" w:rsidP="00317CC9">
      <w:pPr>
        <w:rPr>
          <w:sz w:val="24"/>
          <w:szCs w:val="24"/>
        </w:rPr>
      </w:pPr>
    </w:p>
    <w:p w:rsidR="00610045" w:rsidRDefault="00610045" w:rsidP="00317CC9">
      <w:pPr>
        <w:rPr>
          <w:sz w:val="24"/>
          <w:szCs w:val="24"/>
        </w:rPr>
      </w:pPr>
    </w:p>
    <w:p w:rsidR="00DF229A" w:rsidRPr="00317CC9" w:rsidRDefault="00DF229A" w:rsidP="00F3502F">
      <w:pPr>
        <w:jc w:val="right"/>
        <w:rPr>
          <w:sz w:val="24"/>
          <w:szCs w:val="24"/>
        </w:rPr>
      </w:pPr>
      <w:r w:rsidRPr="00317CC9">
        <w:rPr>
          <w:sz w:val="24"/>
          <w:szCs w:val="24"/>
        </w:rPr>
        <w:lastRenderedPageBreak/>
        <w:t>Приложение № 2</w:t>
      </w:r>
    </w:p>
    <w:p w:rsidR="00DF229A" w:rsidRPr="00317CC9" w:rsidRDefault="00F3502F" w:rsidP="00F3502F">
      <w:pPr>
        <w:jc w:val="right"/>
        <w:rPr>
          <w:sz w:val="24"/>
          <w:szCs w:val="24"/>
        </w:rPr>
      </w:pPr>
      <w:r>
        <w:rPr>
          <w:sz w:val="24"/>
          <w:szCs w:val="24"/>
        </w:rPr>
        <w:t>к А</w:t>
      </w:r>
      <w:r w:rsidR="00DF229A" w:rsidRPr="00317CC9">
        <w:rPr>
          <w:sz w:val="24"/>
          <w:szCs w:val="24"/>
        </w:rPr>
        <w:t>дминистративному регламенту</w:t>
      </w:r>
    </w:p>
    <w:p w:rsidR="00DF229A" w:rsidRPr="00317CC9" w:rsidRDefault="00DF229A" w:rsidP="00F3502F">
      <w:pPr>
        <w:jc w:val="right"/>
        <w:rPr>
          <w:sz w:val="24"/>
          <w:szCs w:val="24"/>
        </w:rPr>
      </w:pPr>
      <w:r w:rsidRPr="00317CC9">
        <w:rPr>
          <w:sz w:val="24"/>
          <w:szCs w:val="24"/>
        </w:rPr>
        <w:t>(бланк заявления)</w:t>
      </w:r>
    </w:p>
    <w:p w:rsidR="00DF229A" w:rsidRPr="00317CC9" w:rsidRDefault="00DF229A" w:rsidP="00317CC9">
      <w:pPr>
        <w:rPr>
          <w:sz w:val="24"/>
          <w:szCs w:val="24"/>
        </w:rPr>
      </w:pPr>
    </w:p>
    <w:tbl>
      <w:tblPr>
        <w:tblW w:w="11199" w:type="dxa"/>
        <w:tblInd w:w="-1281" w:type="dxa"/>
        <w:tblLayout w:type="fixed"/>
        <w:tblCellMar>
          <w:left w:w="103" w:type="dxa"/>
        </w:tblCellMar>
        <w:tblLook w:val="0000" w:firstRow="0" w:lastRow="0" w:firstColumn="0" w:lastColumn="0" w:noHBand="0" w:noVBand="0"/>
      </w:tblPr>
      <w:tblGrid>
        <w:gridCol w:w="709"/>
        <w:gridCol w:w="746"/>
        <w:gridCol w:w="2515"/>
        <w:gridCol w:w="2126"/>
        <w:gridCol w:w="2552"/>
        <w:gridCol w:w="992"/>
        <w:gridCol w:w="1559"/>
      </w:tblGrid>
      <w:tr w:rsidR="00DF229A" w:rsidRPr="00317CC9" w:rsidTr="008E647C">
        <w:trPr>
          <w:trHeight w:val="29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Style w:val="16"/>
                <w:sz w:val="24"/>
                <w:szCs w:val="24"/>
              </w:rPr>
              <w:t>№</w:t>
            </w:r>
          </w:p>
        </w:tc>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F3502F">
            <w:pPr>
              <w:jc w:val="center"/>
              <w:rPr>
                <w:sz w:val="24"/>
                <w:szCs w:val="24"/>
              </w:rPr>
            </w:pPr>
            <w:r w:rsidRPr="00317CC9">
              <w:rPr>
                <w:sz w:val="24"/>
                <w:szCs w:val="24"/>
              </w:rPr>
              <w:t>Администрация Ялуторовского района</w:t>
            </w:r>
          </w:p>
        </w:tc>
      </w:tr>
      <w:tr w:rsidR="00DF229A" w:rsidRPr="00317CC9" w:rsidTr="008E647C">
        <w:trPr>
          <w:trHeight w:val="303"/>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b/>
                <w:bCs/>
                <w:sz w:val="24"/>
                <w:szCs w:val="24"/>
              </w:rPr>
              <w:t>1.</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F3502F" w:rsidRDefault="00DF229A" w:rsidP="00F3502F">
            <w:pPr>
              <w:jc w:val="center"/>
              <w:rPr>
                <w:sz w:val="24"/>
                <w:szCs w:val="24"/>
              </w:rPr>
            </w:pPr>
            <w:r w:rsidRPr="00F3502F">
              <w:rPr>
                <w:sz w:val="24"/>
                <w:szCs w:val="24"/>
                <w:highlight w:val="white"/>
              </w:rPr>
              <w:t>Заявитель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229A" w:rsidRPr="00F3502F" w:rsidRDefault="00DF229A" w:rsidP="00F3502F">
            <w:pPr>
              <w:jc w:val="center"/>
              <w:rPr>
                <w:sz w:val="24"/>
                <w:szCs w:val="24"/>
              </w:rPr>
            </w:pPr>
            <w:r w:rsidRPr="00F3502F">
              <w:rPr>
                <w:rStyle w:val="16"/>
                <w:bCs/>
                <w:iCs/>
                <w:color w:val="000000"/>
                <w:sz w:val="24"/>
                <w:szCs w:val="24"/>
                <w:highlight w:val="white"/>
              </w:rPr>
              <w:t>Для физических лиц</w:t>
            </w:r>
          </w:p>
          <w:p w:rsidR="00DF229A" w:rsidRPr="00F3502F" w:rsidRDefault="00DF229A" w:rsidP="00F3502F">
            <w:pPr>
              <w:jc w:val="center"/>
              <w:rPr>
                <w:sz w:val="24"/>
                <w:szCs w:val="24"/>
              </w:rPr>
            </w:pPr>
            <w:r w:rsidRPr="00F3502F">
              <w:rPr>
                <w:rStyle w:val="16"/>
                <w:color w:val="000000"/>
                <w:sz w:val="24"/>
                <w:szCs w:val="24"/>
                <w:highlight w:val="white"/>
              </w:rPr>
              <w:t xml:space="preserve">Фамилия, имя, отчество (при наличии), </w:t>
            </w:r>
            <w:r w:rsidRPr="00F3502F">
              <w:rPr>
                <w:rStyle w:val="16"/>
                <w:bCs/>
                <w:color w:val="000000"/>
                <w:sz w:val="24"/>
                <w:szCs w:val="24"/>
                <w:highlight w:val="white"/>
              </w:rPr>
              <w:t>дата и место рождения</w:t>
            </w:r>
          </w:p>
          <w:p w:rsidR="00DF229A" w:rsidRPr="00F3502F" w:rsidRDefault="00DF229A" w:rsidP="00F3502F">
            <w:pPr>
              <w:jc w:val="center"/>
              <w:rPr>
                <w:sz w:val="24"/>
                <w:szCs w:val="24"/>
              </w:rPr>
            </w:pPr>
            <w:r w:rsidRPr="00F3502F">
              <w:rPr>
                <w:rStyle w:val="16"/>
                <w:bCs/>
                <w:iCs/>
                <w:color w:val="000000"/>
                <w:sz w:val="24"/>
                <w:szCs w:val="24"/>
                <w:highlight w:val="white"/>
              </w:rPr>
              <w:t>Для юридических лиц</w:t>
            </w:r>
          </w:p>
          <w:p w:rsidR="00DF229A" w:rsidRPr="00F3502F" w:rsidRDefault="00DF229A" w:rsidP="00F3502F">
            <w:pPr>
              <w:jc w:val="center"/>
              <w:rPr>
                <w:sz w:val="24"/>
                <w:szCs w:val="24"/>
              </w:rPr>
            </w:pPr>
            <w:r w:rsidRPr="00F3502F">
              <w:rPr>
                <w:rStyle w:val="16"/>
                <w:bCs/>
                <w:color w:val="000000"/>
                <w:sz w:val="24"/>
                <w:szCs w:val="24"/>
                <w:highlight w:val="white"/>
              </w:rPr>
              <w:t>Полное наименование юридического лица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F3502F" w:rsidRDefault="00DF229A" w:rsidP="00F3502F">
            <w:pPr>
              <w:jc w:val="center"/>
              <w:rPr>
                <w:sz w:val="24"/>
                <w:szCs w:val="24"/>
              </w:rPr>
            </w:pPr>
            <w:r w:rsidRPr="00F3502F">
              <w:rPr>
                <w:rStyle w:val="16"/>
                <w:bCs/>
                <w:iCs/>
                <w:color w:val="000000"/>
                <w:sz w:val="24"/>
                <w:szCs w:val="24"/>
                <w:highlight w:val="white"/>
              </w:rPr>
              <w:t>Для физических лиц</w:t>
            </w:r>
          </w:p>
          <w:p w:rsidR="00DF229A" w:rsidRPr="00F3502F" w:rsidRDefault="00DF229A" w:rsidP="00F3502F">
            <w:pPr>
              <w:jc w:val="center"/>
              <w:rPr>
                <w:sz w:val="24"/>
                <w:szCs w:val="24"/>
              </w:rPr>
            </w:pPr>
            <w:r w:rsidRPr="00F3502F">
              <w:rPr>
                <w:rStyle w:val="16"/>
                <w:color w:val="000000"/>
                <w:sz w:val="24"/>
                <w:szCs w:val="24"/>
                <w:highlight w:val="white"/>
              </w:rPr>
              <w:t xml:space="preserve">Документ, удостоверяющий личность (вид, серия, номер, </w:t>
            </w:r>
            <w:r w:rsidRPr="00F3502F">
              <w:rPr>
                <w:rStyle w:val="16"/>
                <w:rFonts w:eastAsia="Lucida Sans Unicode"/>
                <w:bCs/>
                <w:color w:val="000000"/>
                <w:sz w:val="24"/>
                <w:szCs w:val="24"/>
                <w:highlight w:val="white"/>
                <w:lang w:eastAsia="ar-SA"/>
              </w:rPr>
              <w:t xml:space="preserve">выдавший орган дата выдачи, </w:t>
            </w:r>
            <w:r w:rsidRPr="00F3502F">
              <w:rPr>
                <w:rStyle w:val="16"/>
                <w:rFonts w:eastAsia="Lucida Sans Unicode"/>
                <w:color w:val="000000"/>
                <w:sz w:val="24"/>
                <w:szCs w:val="24"/>
                <w:highlight w:val="white"/>
                <w:lang w:eastAsia="ar-SA"/>
              </w:rPr>
              <w:t>код подразделения</w:t>
            </w:r>
            <w:r w:rsidRPr="00F3502F">
              <w:rPr>
                <w:rStyle w:val="16"/>
                <w:color w:val="000000"/>
                <w:sz w:val="24"/>
                <w:szCs w:val="24"/>
                <w:highlight w:val="white"/>
              </w:rPr>
              <w:t>)</w:t>
            </w:r>
          </w:p>
          <w:p w:rsidR="00DF229A" w:rsidRPr="00F3502F" w:rsidRDefault="00DF229A" w:rsidP="00F3502F">
            <w:pPr>
              <w:jc w:val="center"/>
              <w:rPr>
                <w:sz w:val="24"/>
                <w:szCs w:val="24"/>
              </w:rPr>
            </w:pPr>
            <w:r w:rsidRPr="00F3502F">
              <w:rPr>
                <w:rStyle w:val="16"/>
                <w:bCs/>
                <w:iCs/>
                <w:color w:val="000000"/>
                <w:sz w:val="24"/>
                <w:szCs w:val="24"/>
                <w:highlight w:val="white"/>
              </w:rPr>
              <w:t>Для юридических лиц</w:t>
            </w:r>
          </w:p>
          <w:p w:rsidR="00DF229A" w:rsidRPr="00F3502F" w:rsidRDefault="00DF229A" w:rsidP="00F3502F">
            <w:pPr>
              <w:jc w:val="center"/>
              <w:rPr>
                <w:sz w:val="24"/>
                <w:szCs w:val="24"/>
              </w:rPr>
            </w:pPr>
            <w:r w:rsidRPr="00F3502F">
              <w:rPr>
                <w:rStyle w:val="16"/>
                <w:bCs/>
                <w:color w:val="000000"/>
                <w:sz w:val="24"/>
                <w:szCs w:val="24"/>
                <w:highlight w:val="white"/>
              </w:rPr>
              <w:t>ОГРН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229A" w:rsidRPr="00F3502F" w:rsidRDefault="00DF229A" w:rsidP="00F3502F">
            <w:pPr>
              <w:jc w:val="center"/>
              <w:rPr>
                <w:sz w:val="24"/>
                <w:szCs w:val="24"/>
              </w:rPr>
            </w:pPr>
            <w:r w:rsidRPr="00F3502F">
              <w:rPr>
                <w:rStyle w:val="16"/>
                <w:color w:val="000000"/>
                <w:sz w:val="24"/>
                <w:szCs w:val="24"/>
                <w:highlight w:val="white"/>
              </w:rPr>
              <w:t>Контактные данные (</w:t>
            </w:r>
            <w:r w:rsidRPr="00F3502F">
              <w:rPr>
                <w:rStyle w:val="16"/>
                <w:rFonts w:eastAsia="Lucida Sans Unicode"/>
                <w:bCs/>
                <w:color w:val="000000"/>
                <w:sz w:val="24"/>
                <w:szCs w:val="24"/>
                <w:highlight w:val="white"/>
                <w:lang w:eastAsia="ar-SA"/>
              </w:rPr>
              <w:t>почтовый адрес, номер телефона, адрес электронной почты</w:t>
            </w:r>
            <w:r w:rsidRPr="00F3502F">
              <w:rPr>
                <w:rStyle w:val="16"/>
                <w:color w:val="000000"/>
                <w:sz w:val="24"/>
                <w:szCs w:val="24"/>
                <w:highlight w:val="white"/>
              </w:rPr>
              <w:t>)</w:t>
            </w:r>
          </w:p>
        </w:tc>
      </w:tr>
      <w:tr w:rsidR="00DF229A" w:rsidRPr="00317CC9" w:rsidTr="008E647C">
        <w:trPr>
          <w:trHeight w:val="303"/>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color w:val="000000"/>
                <w:sz w:val="24"/>
                <w:szCs w:val="24"/>
              </w:rPr>
              <w:t>физическое лицо (гражданин)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8E647C">
        <w:trPr>
          <w:trHeight w:val="303"/>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sz w:val="24"/>
                <w:szCs w:val="24"/>
              </w:rPr>
              <w:t>юридическое лицо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8E647C">
        <w:trPr>
          <w:trHeight w:val="303"/>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Style w:val="16"/>
                <w:sz w:val="24"/>
                <w:szCs w:val="24"/>
              </w:rPr>
              <w:t>представитель заяви</w:t>
            </w:r>
            <w:r w:rsidR="004F495F">
              <w:rPr>
                <w:rStyle w:val="16"/>
                <w:sz w:val="24"/>
                <w:szCs w:val="24"/>
              </w:rPr>
              <w:t>-</w:t>
            </w:r>
            <w:r w:rsidRPr="00317CC9">
              <w:rPr>
                <w:rStyle w:val="16"/>
                <w:sz w:val="24"/>
                <w:szCs w:val="24"/>
              </w:rPr>
              <w:t>теля (заполняется в случае обращения представителя заяви</w:t>
            </w:r>
            <w:r w:rsidR="004F495F">
              <w:rPr>
                <w:rStyle w:val="16"/>
                <w:sz w:val="24"/>
                <w:szCs w:val="24"/>
              </w:rPr>
              <w:t>-</w:t>
            </w:r>
            <w:r w:rsidRPr="00317CC9">
              <w:rPr>
                <w:rStyle w:val="16"/>
                <w:sz w:val="24"/>
                <w:szCs w:val="24"/>
              </w:rPr>
              <w:t>теля физического или юридического лица)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1F407B">
        <w:trPr>
          <w:trHeight w:val="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b/>
                <w:bCs/>
                <w:sz w:val="24"/>
                <w:szCs w:val="24"/>
              </w:rPr>
              <w:t>2.</w:t>
            </w:r>
          </w:p>
        </w:tc>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Style w:val="16"/>
                <w:sz w:val="24"/>
                <w:szCs w:val="24"/>
              </w:rPr>
              <w:t>Прошу предоставить земельный участок:</w:t>
            </w:r>
          </w:p>
        </w:tc>
      </w:tr>
      <w:tr w:rsidR="00DF229A" w:rsidRPr="00317CC9" w:rsidTr="008E647C">
        <w:trPr>
          <w:trHeight w:val="1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2.1.</w:t>
            </w:r>
          </w:p>
        </w:tc>
        <w:tc>
          <w:tcPr>
            <w:tcW w:w="7939"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кадастровый номер испрашиваемого земельного участка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r>
      <w:tr w:rsidR="00DF229A" w:rsidRPr="00317CC9" w:rsidTr="008E647C">
        <w:trPr>
          <w:trHeight w:val="30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2.2.</w:t>
            </w:r>
          </w:p>
        </w:tc>
        <w:tc>
          <w:tcPr>
            <w:tcW w:w="7939"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color w:val="000000"/>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r>
      <w:tr w:rsidR="00DF229A" w:rsidRPr="00317CC9" w:rsidTr="008E647C">
        <w:trPr>
          <w:trHeight w:val="30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2.3.</w:t>
            </w:r>
          </w:p>
        </w:tc>
        <w:tc>
          <w:tcPr>
            <w:tcW w:w="7939"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r>
      <w:tr w:rsidR="00DF229A" w:rsidRPr="00317CC9" w:rsidTr="008E647C">
        <w:trPr>
          <w:trHeight w:val="30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2.4.</w:t>
            </w:r>
          </w:p>
        </w:tc>
        <w:tc>
          <w:tcPr>
            <w:tcW w:w="7939"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 xml:space="preserve">реквизиты решения об изъятии земельного участка для государственных или муниципальных нужд в случае, если земельный участок </w:t>
            </w:r>
            <w:proofErr w:type="spellStart"/>
            <w:r w:rsidRPr="00317CC9">
              <w:rPr>
                <w:sz w:val="24"/>
                <w:szCs w:val="24"/>
              </w:rPr>
              <w:t>предоставля</w:t>
            </w:r>
            <w:r w:rsidR="004F495F">
              <w:rPr>
                <w:sz w:val="24"/>
                <w:szCs w:val="24"/>
              </w:rPr>
              <w:t>-</w:t>
            </w:r>
            <w:r w:rsidRPr="00317CC9">
              <w:rPr>
                <w:sz w:val="24"/>
                <w:szCs w:val="24"/>
              </w:rPr>
              <w:t>ется</w:t>
            </w:r>
            <w:proofErr w:type="spellEnd"/>
            <w:r w:rsidRPr="00317CC9">
              <w:rPr>
                <w:sz w:val="24"/>
                <w:szCs w:val="24"/>
              </w:rPr>
              <w:t xml:space="preserve"> взамен земельного участка, изымаемого для государственных или муниципальных нужд</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r>
      <w:tr w:rsidR="00DF229A" w:rsidRPr="00317CC9" w:rsidTr="008E647C">
        <w:trPr>
          <w:trHeight w:val="14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2.5.</w:t>
            </w:r>
          </w:p>
        </w:tc>
        <w:tc>
          <w:tcPr>
            <w:tcW w:w="7939"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цель использования земельного участка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r>
      <w:tr w:rsidR="00DF229A" w:rsidRPr="00317CC9" w:rsidTr="008E647C">
        <w:trPr>
          <w:trHeight w:val="85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2.6.</w:t>
            </w:r>
          </w:p>
        </w:tc>
        <w:tc>
          <w:tcPr>
            <w:tcW w:w="7939"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r>
      <w:tr w:rsidR="00DF229A" w:rsidRPr="00317CC9" w:rsidTr="008E647C">
        <w:trPr>
          <w:trHeight w:val="74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2.7.</w:t>
            </w:r>
          </w:p>
        </w:tc>
        <w:tc>
          <w:tcPr>
            <w:tcW w:w="7939"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r>
    </w:tbl>
    <w:p w:rsidR="004F495F" w:rsidRDefault="004F495F"/>
    <w:p w:rsidR="004F495F" w:rsidRDefault="004F495F"/>
    <w:p w:rsidR="004F495F" w:rsidRDefault="004F495F"/>
    <w:p w:rsidR="004F495F" w:rsidRDefault="004F495F"/>
    <w:tbl>
      <w:tblPr>
        <w:tblW w:w="11199" w:type="dxa"/>
        <w:tblInd w:w="-1281" w:type="dxa"/>
        <w:tblLayout w:type="fixed"/>
        <w:tblCellMar>
          <w:left w:w="103" w:type="dxa"/>
        </w:tblCellMar>
        <w:tblLook w:val="0000" w:firstRow="0" w:lastRow="0" w:firstColumn="0" w:lastColumn="0" w:noHBand="0" w:noVBand="0"/>
      </w:tblPr>
      <w:tblGrid>
        <w:gridCol w:w="709"/>
        <w:gridCol w:w="423"/>
        <w:gridCol w:w="8508"/>
        <w:gridCol w:w="1559"/>
      </w:tblGrid>
      <w:tr w:rsidR="00DF229A" w:rsidRPr="00317CC9" w:rsidTr="008E647C">
        <w:trPr>
          <w:trHeight w:val="303"/>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b/>
                <w:bCs/>
                <w:sz w:val="24"/>
                <w:szCs w:val="24"/>
              </w:rPr>
              <w:t>3.</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rStyle w:val="16"/>
                <w:sz w:val="24"/>
                <w:szCs w:val="24"/>
              </w:rPr>
              <w:t xml:space="preserve">Документы, прилагаемые к заявлению в обязательном порядке (предоставление указанных </w:t>
            </w:r>
            <w:r w:rsidRPr="00317CC9">
              <w:rPr>
                <w:rStyle w:val="16"/>
                <w:sz w:val="24"/>
                <w:szCs w:val="24"/>
              </w:rPr>
              <w:lastRenderedPageBreak/>
              <w:t>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DF229A" w:rsidRPr="00317CC9" w:rsidTr="008E647C">
        <w:trPr>
          <w:trHeight w:val="607"/>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317CC9">
              <w:rPr>
                <w:sz w:val="24"/>
                <w:szCs w:val="24"/>
              </w:rPr>
              <w:t>Росреестра</w:t>
            </w:r>
            <w:proofErr w:type="spellEnd"/>
            <w:r w:rsidRPr="00317CC9">
              <w:rPr>
                <w:sz w:val="24"/>
                <w:szCs w:val="24"/>
              </w:rPr>
              <w:t xml:space="preserve"> от 02.09.2020 №</w:t>
            </w:r>
            <w:r w:rsidR="004F495F">
              <w:rPr>
                <w:sz w:val="24"/>
                <w:szCs w:val="24"/>
              </w:rPr>
              <w:t xml:space="preserve"> </w:t>
            </w:r>
            <w:r w:rsidRPr="00317CC9">
              <w:rPr>
                <w:sz w:val="24"/>
                <w:szCs w:val="24"/>
              </w:rPr>
              <w:t>П/0321</w:t>
            </w:r>
          </w:p>
        </w:tc>
      </w:tr>
      <w:tr w:rsidR="00DF229A" w:rsidRPr="00317CC9" w:rsidTr="008E647C">
        <w:trPr>
          <w:trHeight w:val="32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DF229A" w:rsidRPr="00317CC9" w:rsidTr="008E647C">
        <w:trPr>
          <w:trHeight w:val="347"/>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DF229A" w:rsidRPr="00317CC9" w:rsidTr="008E647C">
        <w:trPr>
          <w:trHeight w:val="78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DF229A" w:rsidRPr="00317CC9" w:rsidTr="008E647C">
        <w:trPr>
          <w:trHeight w:val="92"/>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b/>
                <w:bCs/>
                <w:sz w:val="24"/>
                <w:szCs w:val="24"/>
              </w:rPr>
              <w:t>4.</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К заявлению прилагаются по желанию заявителя:</w:t>
            </w:r>
          </w:p>
        </w:tc>
      </w:tr>
      <w:tr w:rsidR="00DF229A" w:rsidRPr="00317CC9" w:rsidTr="008E647C">
        <w:trPr>
          <w:trHeight w:val="7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выписка из Единого государственного реестра юридических лиц</w:t>
            </w:r>
          </w:p>
        </w:tc>
      </w:tr>
      <w:tr w:rsidR="00DF229A" w:rsidRPr="00317CC9" w:rsidTr="008E647C">
        <w:trPr>
          <w:trHeight w:val="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color w:val="000000"/>
                <w:sz w:val="24"/>
                <w:szCs w:val="24"/>
              </w:rPr>
              <w:t>выписка из Единого государственного реестра недвижимости</w:t>
            </w:r>
          </w:p>
        </w:tc>
      </w:tr>
      <w:tr w:rsidR="00DF229A" w:rsidRPr="00317CC9" w:rsidTr="008E647C">
        <w:trPr>
          <w:trHeight w:val="7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проект межевания территории, если образование испрашиваемого земельного участка предусмотрено указанным проектом</w:t>
            </w:r>
          </w:p>
        </w:tc>
      </w:tr>
      <w:tr w:rsidR="00DF229A" w:rsidRPr="00317CC9" w:rsidTr="008E647C">
        <w:trPr>
          <w:trHeight w:val="66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DF229A" w:rsidRPr="00317CC9" w:rsidTr="008E647C">
        <w:trPr>
          <w:trHeight w:val="7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b/>
                <w:bCs/>
                <w:sz w:val="24"/>
                <w:szCs w:val="24"/>
              </w:rPr>
              <w:t>5.</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Способ получения результата муниципальной услуги:</w:t>
            </w:r>
          </w:p>
        </w:tc>
      </w:tr>
      <w:tr w:rsidR="00DF229A" w:rsidRPr="00317CC9" w:rsidTr="001F407B">
        <w:trPr>
          <w:trHeight w:val="493"/>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в виде бумажного документа, который заявитель получает непосредственно при личном обращении в МФЦ;</w:t>
            </w:r>
          </w:p>
        </w:tc>
      </w:tr>
      <w:tr w:rsidR="00DF229A" w:rsidRPr="00317CC9" w:rsidTr="008E647C">
        <w:trPr>
          <w:trHeight w:val="108"/>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в виде бумажного документа, который направляется заявителю посредством почтового отправления.</w:t>
            </w:r>
          </w:p>
        </w:tc>
      </w:tr>
      <w:tr w:rsidR="00DF229A" w:rsidRPr="00317CC9" w:rsidTr="008E647C">
        <w:trPr>
          <w:trHeight w:val="43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DF229A" w:rsidRPr="00317CC9" w:rsidTr="008E647C">
        <w:trPr>
          <w:trHeight w:val="27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10067"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sz w:val="24"/>
                <w:szCs w:val="24"/>
              </w:rPr>
              <w:t>в виде электронного документа, который направляется заявителю посредством электронной почты.</w:t>
            </w:r>
          </w:p>
        </w:tc>
      </w:tr>
      <w:tr w:rsidR="00DF229A" w:rsidRPr="00317CC9" w:rsidTr="001F407B">
        <w:trPr>
          <w:trHeight w:val="8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b/>
                <w:bCs/>
                <w:sz w:val="24"/>
                <w:szCs w:val="24"/>
              </w:rPr>
              <w:t>6.</w:t>
            </w: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rStyle w:val="16"/>
                <w:sz w:val="24"/>
                <w:szCs w:val="24"/>
              </w:rPr>
              <w:t>Подпись заявителя (представителя заявителя):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rStyle w:val="16"/>
                <w:sz w:val="24"/>
                <w:szCs w:val="24"/>
              </w:rPr>
              <w:t>Дата:</w:t>
            </w:r>
          </w:p>
        </w:tc>
      </w:tr>
      <w:tr w:rsidR="00DF229A" w:rsidRPr="00317CC9" w:rsidTr="008E647C">
        <w:trPr>
          <w:trHeight w:val="303"/>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sz w:val="24"/>
                <w:szCs w:val="24"/>
              </w:rPr>
              <w:t>_________ ___________________</w:t>
            </w:r>
          </w:p>
          <w:p w:rsidR="00DF229A" w:rsidRPr="00317CC9" w:rsidRDefault="00DF229A" w:rsidP="004F495F">
            <w:pPr>
              <w:jc w:val="center"/>
              <w:rPr>
                <w:sz w:val="24"/>
                <w:szCs w:val="24"/>
              </w:rPr>
            </w:pPr>
            <w:r w:rsidRPr="00317CC9">
              <w:rPr>
                <w:rStyle w:val="16"/>
                <w:sz w:val="24"/>
                <w:szCs w:val="24"/>
              </w:rPr>
              <w:t>(Подпись)   (Инициалы, фамилия)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rStyle w:val="16"/>
                <w:sz w:val="24"/>
                <w:szCs w:val="24"/>
              </w:rPr>
              <w:t>«__» ___________ ____ г.</w:t>
            </w:r>
          </w:p>
        </w:tc>
      </w:tr>
      <w:tr w:rsidR="00DF229A" w:rsidRPr="00317CC9" w:rsidTr="001F407B">
        <w:trPr>
          <w:trHeight w:val="38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rPr>
                <w:sz w:val="24"/>
                <w:szCs w:val="24"/>
              </w:rPr>
            </w:pPr>
            <w:r w:rsidRPr="00317CC9">
              <w:rPr>
                <w:b/>
                <w:bCs/>
                <w:sz w:val="24"/>
                <w:szCs w:val="24"/>
              </w:rPr>
              <w:t>7.</w:t>
            </w: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rStyle w:val="16"/>
                <w:sz w:val="24"/>
                <w:szCs w:val="24"/>
              </w:rPr>
              <w:t>Отметка должностного лица, принявшего заявление и приложенные к нему документы: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rStyle w:val="16"/>
                <w:sz w:val="24"/>
                <w:szCs w:val="24"/>
              </w:rPr>
              <w:t>Дата:</w:t>
            </w:r>
          </w:p>
        </w:tc>
      </w:tr>
      <w:tr w:rsidR="00DF229A" w:rsidRPr="00317CC9" w:rsidTr="008E647C">
        <w:trPr>
          <w:trHeight w:val="563"/>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sz w:val="24"/>
                <w:szCs w:val="24"/>
              </w:rPr>
              <w:t>_________ ___________________</w:t>
            </w:r>
          </w:p>
          <w:p w:rsidR="00DF229A" w:rsidRPr="00317CC9" w:rsidRDefault="00DF229A" w:rsidP="004F495F">
            <w:pPr>
              <w:jc w:val="center"/>
              <w:rPr>
                <w:sz w:val="24"/>
                <w:szCs w:val="24"/>
              </w:rPr>
            </w:pPr>
            <w:r w:rsidRPr="00317CC9">
              <w:rPr>
                <w:rStyle w:val="16"/>
                <w:sz w:val="24"/>
                <w:szCs w:val="24"/>
              </w:rPr>
              <w:t>(Подпись)   (Инициалы, фамилия)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4F495F">
            <w:pPr>
              <w:jc w:val="center"/>
              <w:rPr>
                <w:sz w:val="24"/>
                <w:szCs w:val="24"/>
              </w:rPr>
            </w:pPr>
            <w:r w:rsidRPr="00317CC9">
              <w:rPr>
                <w:rStyle w:val="16"/>
                <w:sz w:val="24"/>
                <w:szCs w:val="24"/>
              </w:rPr>
              <w:t>«__» ___________ ____ г.</w:t>
            </w:r>
          </w:p>
        </w:tc>
      </w:tr>
    </w:tbl>
    <w:p w:rsidR="00DF229A" w:rsidRPr="00317CC9" w:rsidRDefault="00DF229A" w:rsidP="00317CC9">
      <w:pPr>
        <w:rPr>
          <w:sz w:val="24"/>
          <w:szCs w:val="24"/>
        </w:rPr>
      </w:pPr>
    </w:p>
    <w:p w:rsidR="004F495F" w:rsidRDefault="004F495F" w:rsidP="00317CC9">
      <w:pPr>
        <w:rPr>
          <w:sz w:val="24"/>
          <w:szCs w:val="24"/>
        </w:rPr>
      </w:pPr>
    </w:p>
    <w:p w:rsidR="004F495F" w:rsidRDefault="004F495F" w:rsidP="00317CC9">
      <w:pPr>
        <w:rPr>
          <w:sz w:val="24"/>
          <w:szCs w:val="24"/>
        </w:rPr>
      </w:pPr>
    </w:p>
    <w:p w:rsidR="004F495F" w:rsidRDefault="004F495F" w:rsidP="00317CC9">
      <w:pPr>
        <w:rPr>
          <w:sz w:val="24"/>
          <w:szCs w:val="24"/>
        </w:rPr>
      </w:pPr>
    </w:p>
    <w:p w:rsidR="004F495F" w:rsidRDefault="004F495F" w:rsidP="00317CC9">
      <w:pPr>
        <w:rPr>
          <w:sz w:val="24"/>
          <w:szCs w:val="24"/>
        </w:rPr>
      </w:pPr>
    </w:p>
    <w:p w:rsidR="004F495F" w:rsidRDefault="004F495F" w:rsidP="00317CC9">
      <w:pPr>
        <w:rPr>
          <w:sz w:val="24"/>
          <w:szCs w:val="24"/>
        </w:rPr>
      </w:pPr>
    </w:p>
    <w:p w:rsidR="00DF229A" w:rsidRPr="00317CC9" w:rsidRDefault="00DF229A" w:rsidP="004F495F">
      <w:pPr>
        <w:jc w:val="right"/>
        <w:rPr>
          <w:sz w:val="24"/>
          <w:szCs w:val="24"/>
        </w:rPr>
      </w:pPr>
      <w:r w:rsidRPr="00317CC9">
        <w:rPr>
          <w:sz w:val="24"/>
          <w:szCs w:val="24"/>
        </w:rPr>
        <w:t>Приложение № 3</w:t>
      </w:r>
    </w:p>
    <w:p w:rsidR="00DF229A" w:rsidRPr="00317CC9" w:rsidRDefault="004F495F" w:rsidP="004F495F">
      <w:pPr>
        <w:jc w:val="right"/>
        <w:rPr>
          <w:sz w:val="24"/>
          <w:szCs w:val="24"/>
        </w:rPr>
      </w:pPr>
      <w:r>
        <w:rPr>
          <w:rStyle w:val="1f3"/>
          <w:rFonts w:eastAsiaTheme="majorEastAsia"/>
          <w:sz w:val="24"/>
          <w:szCs w:val="24"/>
        </w:rPr>
        <w:lastRenderedPageBreak/>
        <w:t>к А</w:t>
      </w:r>
      <w:r w:rsidR="00DF229A" w:rsidRPr="00317CC9">
        <w:rPr>
          <w:rStyle w:val="1f3"/>
          <w:rFonts w:eastAsiaTheme="majorEastAsia"/>
          <w:sz w:val="24"/>
          <w:szCs w:val="24"/>
        </w:rPr>
        <w:t>дминистративному регламенту</w:t>
      </w:r>
    </w:p>
    <w:p w:rsidR="00DF229A" w:rsidRPr="00317CC9" w:rsidRDefault="00DF229A" w:rsidP="004F495F">
      <w:pPr>
        <w:jc w:val="right"/>
        <w:rPr>
          <w:sz w:val="24"/>
          <w:szCs w:val="24"/>
        </w:rPr>
      </w:pPr>
    </w:p>
    <w:tbl>
      <w:tblPr>
        <w:tblW w:w="11199" w:type="dxa"/>
        <w:tblInd w:w="-1281" w:type="dxa"/>
        <w:tblLayout w:type="fixed"/>
        <w:tblCellMar>
          <w:left w:w="98" w:type="dxa"/>
        </w:tblCellMar>
        <w:tblLook w:val="0000" w:firstRow="0" w:lastRow="0" w:firstColumn="0" w:lastColumn="0" w:noHBand="0" w:noVBand="0"/>
      </w:tblPr>
      <w:tblGrid>
        <w:gridCol w:w="564"/>
        <w:gridCol w:w="620"/>
        <w:gridCol w:w="2502"/>
        <w:gridCol w:w="2163"/>
        <w:gridCol w:w="419"/>
        <w:gridCol w:w="2529"/>
        <w:gridCol w:w="2402"/>
      </w:tblGrid>
      <w:tr w:rsidR="00DF229A" w:rsidRPr="00317CC9" w:rsidTr="00752FAD">
        <w:trPr>
          <w:trHeight w:val="29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Style w:val="16"/>
                <w:rFonts w:eastAsia="Arial"/>
                <w:b/>
                <w:color w:val="000000"/>
                <w:sz w:val="24"/>
                <w:szCs w:val="24"/>
              </w:rPr>
              <w:t>№</w:t>
            </w:r>
          </w:p>
        </w:tc>
        <w:tc>
          <w:tcPr>
            <w:tcW w:w="106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4F495F">
            <w:pPr>
              <w:jc w:val="center"/>
              <w:rPr>
                <w:sz w:val="24"/>
                <w:szCs w:val="24"/>
              </w:rPr>
            </w:pPr>
            <w:r w:rsidRPr="00317CC9">
              <w:rPr>
                <w:rFonts w:eastAsia="Arial"/>
                <w:color w:val="000000"/>
                <w:sz w:val="24"/>
                <w:szCs w:val="24"/>
              </w:rPr>
              <w:t>Администрация Ялуторовского района</w:t>
            </w:r>
          </w:p>
        </w:tc>
      </w:tr>
      <w:tr w:rsidR="00DF229A" w:rsidRPr="00317CC9" w:rsidTr="00752FAD">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Fonts w:eastAsia="Arial"/>
                <w:b/>
                <w:bCs/>
                <w:color w:val="000000"/>
                <w:sz w:val="24"/>
                <w:szCs w:val="24"/>
              </w:rPr>
              <w:t>1.</w:t>
            </w:r>
          </w:p>
        </w:tc>
        <w:tc>
          <w:tcPr>
            <w:tcW w:w="3122"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4F495F" w:rsidRDefault="00DF229A" w:rsidP="004F495F">
            <w:pPr>
              <w:jc w:val="center"/>
              <w:rPr>
                <w:sz w:val="24"/>
                <w:szCs w:val="24"/>
              </w:rPr>
            </w:pPr>
            <w:r w:rsidRPr="004F495F">
              <w:rPr>
                <w:rFonts w:eastAsia="Arial"/>
                <w:color w:val="000000"/>
                <w:sz w:val="24"/>
                <w:szCs w:val="24"/>
                <w:highlight w:val="white"/>
              </w:rPr>
              <w:t>Заявитель</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rsidR="00DF229A" w:rsidRPr="004F495F" w:rsidRDefault="00DF229A" w:rsidP="004F495F">
            <w:pPr>
              <w:jc w:val="center"/>
              <w:rPr>
                <w:sz w:val="24"/>
                <w:szCs w:val="24"/>
              </w:rPr>
            </w:pPr>
            <w:r w:rsidRPr="004F495F">
              <w:rPr>
                <w:rStyle w:val="16"/>
                <w:bCs/>
                <w:iCs/>
                <w:color w:val="000000"/>
                <w:sz w:val="24"/>
                <w:szCs w:val="24"/>
                <w:highlight w:val="white"/>
              </w:rPr>
              <w:t>Для физических лиц</w:t>
            </w:r>
          </w:p>
          <w:p w:rsidR="00DF229A" w:rsidRPr="004F495F" w:rsidRDefault="00DF229A" w:rsidP="004F495F">
            <w:pPr>
              <w:jc w:val="center"/>
              <w:rPr>
                <w:sz w:val="24"/>
                <w:szCs w:val="24"/>
              </w:rPr>
            </w:pPr>
            <w:r w:rsidRPr="004F495F">
              <w:rPr>
                <w:rStyle w:val="16"/>
                <w:color w:val="000000"/>
                <w:sz w:val="24"/>
                <w:szCs w:val="24"/>
                <w:highlight w:val="white"/>
              </w:rPr>
              <w:t xml:space="preserve">Фамилия, имя, отчество (при наличии), </w:t>
            </w:r>
            <w:r w:rsidRPr="004F495F">
              <w:rPr>
                <w:rStyle w:val="16"/>
                <w:bCs/>
                <w:color w:val="000000"/>
                <w:sz w:val="24"/>
                <w:szCs w:val="24"/>
                <w:highlight w:val="white"/>
              </w:rPr>
              <w:t>дата рождения</w:t>
            </w:r>
          </w:p>
          <w:p w:rsidR="00DF229A" w:rsidRPr="004F495F" w:rsidRDefault="00DF229A" w:rsidP="004F495F">
            <w:pPr>
              <w:jc w:val="center"/>
              <w:rPr>
                <w:sz w:val="24"/>
                <w:szCs w:val="24"/>
              </w:rPr>
            </w:pPr>
            <w:r w:rsidRPr="004F495F">
              <w:rPr>
                <w:rStyle w:val="16"/>
                <w:bCs/>
                <w:iCs/>
                <w:color w:val="000000"/>
                <w:sz w:val="24"/>
                <w:szCs w:val="24"/>
                <w:highlight w:val="white"/>
              </w:rPr>
              <w:t>Для юридических лиц</w:t>
            </w:r>
          </w:p>
          <w:p w:rsidR="00DF229A" w:rsidRPr="004F495F" w:rsidRDefault="00DF229A" w:rsidP="004F495F">
            <w:pPr>
              <w:jc w:val="center"/>
              <w:rPr>
                <w:sz w:val="24"/>
                <w:szCs w:val="24"/>
              </w:rPr>
            </w:pPr>
            <w:r w:rsidRPr="004F495F">
              <w:rPr>
                <w:rStyle w:val="16"/>
                <w:bCs/>
                <w:color w:val="000000"/>
                <w:sz w:val="24"/>
                <w:szCs w:val="24"/>
                <w:highlight w:val="white"/>
              </w:rPr>
              <w:t>Полное наименование юридического лица</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4F495F" w:rsidRDefault="00DF229A" w:rsidP="004F495F">
            <w:pPr>
              <w:jc w:val="center"/>
              <w:rPr>
                <w:sz w:val="24"/>
                <w:szCs w:val="24"/>
              </w:rPr>
            </w:pPr>
            <w:r w:rsidRPr="004F495F">
              <w:rPr>
                <w:rStyle w:val="16"/>
                <w:bCs/>
                <w:iCs/>
                <w:color w:val="000000"/>
                <w:sz w:val="24"/>
                <w:szCs w:val="24"/>
                <w:highlight w:val="white"/>
              </w:rPr>
              <w:t>Для физических лиц</w:t>
            </w:r>
          </w:p>
          <w:p w:rsidR="00DF229A" w:rsidRPr="004F495F" w:rsidRDefault="00DF229A" w:rsidP="004F495F">
            <w:pPr>
              <w:jc w:val="center"/>
              <w:rPr>
                <w:sz w:val="24"/>
                <w:szCs w:val="24"/>
              </w:rPr>
            </w:pPr>
            <w:r w:rsidRPr="004F495F">
              <w:rPr>
                <w:rStyle w:val="16"/>
                <w:color w:val="000000"/>
                <w:sz w:val="24"/>
                <w:szCs w:val="24"/>
                <w:highlight w:val="white"/>
              </w:rPr>
              <w:t xml:space="preserve">Документ, удостоверяющий личность (вид, серия, номер, </w:t>
            </w:r>
            <w:r w:rsidRPr="004F495F">
              <w:rPr>
                <w:rStyle w:val="16"/>
                <w:rFonts w:eastAsia="Lucida Sans Unicode"/>
                <w:bCs/>
                <w:color w:val="000000"/>
                <w:sz w:val="24"/>
                <w:szCs w:val="24"/>
                <w:highlight w:val="white"/>
                <w:lang w:eastAsia="ar-SA"/>
              </w:rPr>
              <w:t xml:space="preserve">выдавший орган дата выдачи, </w:t>
            </w:r>
            <w:r w:rsidRPr="004F495F">
              <w:rPr>
                <w:rStyle w:val="16"/>
                <w:rFonts w:eastAsia="Lucida Sans Unicode"/>
                <w:color w:val="000000"/>
                <w:sz w:val="24"/>
                <w:szCs w:val="24"/>
                <w:highlight w:val="white"/>
                <w:lang w:eastAsia="ar-SA"/>
              </w:rPr>
              <w:t>код подразделения</w:t>
            </w:r>
            <w:r w:rsidRPr="004F495F">
              <w:rPr>
                <w:rStyle w:val="16"/>
                <w:color w:val="000000"/>
                <w:sz w:val="24"/>
                <w:szCs w:val="24"/>
                <w:highlight w:val="white"/>
              </w:rPr>
              <w:t>)</w:t>
            </w:r>
          </w:p>
          <w:p w:rsidR="00DF229A" w:rsidRPr="004F495F" w:rsidRDefault="00DF229A" w:rsidP="004F495F">
            <w:pPr>
              <w:jc w:val="center"/>
              <w:rPr>
                <w:sz w:val="24"/>
                <w:szCs w:val="24"/>
              </w:rPr>
            </w:pPr>
            <w:r w:rsidRPr="004F495F">
              <w:rPr>
                <w:rStyle w:val="16"/>
                <w:bCs/>
                <w:iCs/>
                <w:color w:val="000000"/>
                <w:sz w:val="24"/>
                <w:szCs w:val="24"/>
                <w:highlight w:val="white"/>
              </w:rPr>
              <w:t>Для юридических лиц</w:t>
            </w:r>
          </w:p>
          <w:p w:rsidR="00DF229A" w:rsidRPr="004F495F" w:rsidRDefault="00DF229A" w:rsidP="004F495F">
            <w:pPr>
              <w:jc w:val="center"/>
              <w:rPr>
                <w:sz w:val="24"/>
                <w:szCs w:val="24"/>
              </w:rPr>
            </w:pPr>
            <w:r w:rsidRPr="004F495F">
              <w:rPr>
                <w:rStyle w:val="16"/>
                <w:bCs/>
                <w:color w:val="000000"/>
                <w:sz w:val="24"/>
                <w:szCs w:val="24"/>
                <w:highlight w:val="white"/>
              </w:rPr>
              <w:t>ОГРН</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DF229A" w:rsidRPr="004F495F" w:rsidRDefault="00DF229A" w:rsidP="004F495F">
            <w:pPr>
              <w:jc w:val="center"/>
              <w:rPr>
                <w:sz w:val="24"/>
                <w:szCs w:val="24"/>
              </w:rPr>
            </w:pPr>
          </w:p>
          <w:p w:rsidR="00DF229A" w:rsidRPr="004F495F" w:rsidRDefault="00DF229A" w:rsidP="004F495F">
            <w:pPr>
              <w:jc w:val="center"/>
              <w:rPr>
                <w:sz w:val="24"/>
                <w:szCs w:val="24"/>
              </w:rPr>
            </w:pPr>
            <w:r w:rsidRPr="004F495F">
              <w:rPr>
                <w:rStyle w:val="16"/>
                <w:color w:val="000000"/>
                <w:sz w:val="24"/>
                <w:szCs w:val="24"/>
              </w:rPr>
              <w:t>Контактные данные (</w:t>
            </w:r>
            <w:r w:rsidRPr="004F495F">
              <w:rPr>
                <w:rStyle w:val="16"/>
                <w:rFonts w:eastAsia="Lucida Sans Unicode"/>
                <w:bCs/>
                <w:color w:val="000000"/>
                <w:sz w:val="24"/>
                <w:szCs w:val="24"/>
                <w:lang w:eastAsia="ar-SA"/>
              </w:rPr>
              <w:t>почтовый адрес, номер телефона, адрес электронной почты</w:t>
            </w:r>
            <w:r w:rsidRPr="004F495F">
              <w:rPr>
                <w:rStyle w:val="16"/>
                <w:color w:val="000000"/>
                <w:sz w:val="24"/>
                <w:szCs w:val="24"/>
              </w:rPr>
              <w:t>)</w:t>
            </w:r>
          </w:p>
        </w:tc>
      </w:tr>
      <w:tr w:rsidR="00DF229A" w:rsidRPr="00317CC9" w:rsidTr="00752FAD">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color w:val="000000"/>
                <w:sz w:val="24"/>
                <w:szCs w:val="24"/>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r>
      <w:tr w:rsidR="00DF229A" w:rsidRPr="00317CC9" w:rsidTr="00752FAD">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r w:rsidRPr="00317CC9">
              <w:rPr>
                <w:rFonts w:eastAsia="Arial"/>
                <w:color w:val="000000"/>
                <w:sz w:val="24"/>
                <w:szCs w:val="24"/>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r>
      <w:tr w:rsidR="00DF229A" w:rsidRPr="00317CC9" w:rsidTr="00752FAD">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AB0049">
            <w:pPr>
              <w:rPr>
                <w:sz w:val="24"/>
                <w:szCs w:val="24"/>
              </w:rPr>
            </w:pPr>
            <w:r w:rsidRPr="00317CC9">
              <w:rPr>
                <w:rStyle w:val="16"/>
                <w:rFonts w:eastAsia="Arial"/>
                <w:color w:val="000000"/>
                <w:sz w:val="24"/>
                <w:szCs w:val="24"/>
              </w:rPr>
              <w:t>Представитель заяви</w:t>
            </w:r>
            <w:r w:rsidR="00AB0049">
              <w:rPr>
                <w:rStyle w:val="16"/>
                <w:rFonts w:eastAsia="Arial"/>
                <w:color w:val="000000"/>
                <w:sz w:val="24"/>
                <w:szCs w:val="24"/>
              </w:rPr>
              <w:t>-</w:t>
            </w:r>
            <w:r w:rsidRPr="00317CC9">
              <w:rPr>
                <w:rStyle w:val="16"/>
                <w:rFonts w:eastAsia="Arial"/>
                <w:color w:val="000000"/>
                <w:sz w:val="24"/>
                <w:szCs w:val="24"/>
              </w:rPr>
              <w:t>теля</w:t>
            </w:r>
            <w:r w:rsidRPr="00317CC9">
              <w:rPr>
                <w:rStyle w:val="16"/>
                <w:rFonts w:eastAsia="Arial"/>
                <w:b/>
                <w:color w:val="000000"/>
                <w:sz w:val="24"/>
                <w:szCs w:val="24"/>
              </w:rPr>
              <w:t xml:space="preserve"> </w:t>
            </w:r>
            <w:r w:rsidRPr="00317CC9">
              <w:rPr>
                <w:rStyle w:val="16"/>
                <w:rFonts w:eastAsia="Arial"/>
                <w:i/>
                <w:color w:val="000000"/>
                <w:sz w:val="24"/>
                <w:szCs w:val="24"/>
              </w:rPr>
              <w:t>(</w:t>
            </w:r>
            <w:r w:rsidRPr="00AB0049">
              <w:rPr>
                <w:rStyle w:val="16"/>
                <w:rFonts w:eastAsia="Arial"/>
                <w:color w:val="000000"/>
                <w:sz w:val="24"/>
                <w:szCs w:val="24"/>
              </w:rPr>
              <w:t>заполняется в случае обращения представителя заяви</w:t>
            </w:r>
            <w:r w:rsidR="00AB0049" w:rsidRPr="00AB0049">
              <w:rPr>
                <w:rStyle w:val="16"/>
                <w:rFonts w:eastAsia="Arial"/>
                <w:color w:val="000000"/>
                <w:sz w:val="24"/>
                <w:szCs w:val="24"/>
              </w:rPr>
              <w:t>-</w:t>
            </w:r>
            <w:r w:rsidRPr="00AB0049">
              <w:rPr>
                <w:rStyle w:val="16"/>
                <w:rFonts w:eastAsia="Arial"/>
                <w:color w:val="000000"/>
                <w:sz w:val="24"/>
                <w:szCs w:val="24"/>
              </w:rPr>
              <w:t>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tc>
      </w:tr>
      <w:tr w:rsidR="00DF229A" w:rsidRPr="00317CC9" w:rsidTr="00752FAD">
        <w:trPr>
          <w:trHeight w:val="546"/>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F229A" w:rsidRPr="00317CC9" w:rsidRDefault="00DF229A" w:rsidP="00317CC9">
            <w:pPr>
              <w:rPr>
                <w:rFonts w:eastAsia="Arial"/>
                <w:color w:val="000000"/>
                <w:sz w:val="24"/>
                <w:szCs w:val="24"/>
              </w:rPr>
            </w:pPr>
          </w:p>
          <w:p w:rsidR="00DF229A" w:rsidRPr="00317CC9" w:rsidRDefault="00DF229A" w:rsidP="00317CC9">
            <w:pPr>
              <w:rPr>
                <w:sz w:val="24"/>
                <w:szCs w:val="24"/>
              </w:rPr>
            </w:pPr>
            <w:r w:rsidRPr="00317CC9">
              <w:rPr>
                <w:color w:val="000000"/>
                <w:sz w:val="24"/>
                <w:szCs w:val="24"/>
              </w:rPr>
              <w:t>Прошу исправить допущенную ошибку (опечатку) в _________________</w:t>
            </w:r>
            <w:r w:rsidR="004F495F">
              <w:rPr>
                <w:color w:val="000000"/>
                <w:sz w:val="24"/>
                <w:szCs w:val="24"/>
              </w:rPr>
              <w:t>__________________</w:t>
            </w:r>
            <w:r w:rsidR="00AB0049">
              <w:rPr>
                <w:color w:val="000000"/>
                <w:sz w:val="24"/>
                <w:szCs w:val="24"/>
              </w:rPr>
              <w:t>___________</w:t>
            </w:r>
            <w:r w:rsidRPr="00317CC9">
              <w:rPr>
                <w:sz w:val="24"/>
                <w:szCs w:val="24"/>
              </w:rPr>
              <w:br/>
            </w:r>
            <w:r w:rsidRPr="00317CC9">
              <w:rPr>
                <w:color w:val="000000"/>
                <w:sz w:val="24"/>
                <w:szCs w:val="24"/>
              </w:rPr>
              <w:t>_____________________________________________________</w:t>
            </w:r>
            <w:r w:rsidR="004F495F">
              <w:rPr>
                <w:color w:val="000000"/>
                <w:sz w:val="24"/>
                <w:szCs w:val="24"/>
              </w:rPr>
              <w:t>___________________________</w:t>
            </w:r>
          </w:p>
          <w:p w:rsidR="00DF229A" w:rsidRPr="00AB0049" w:rsidRDefault="00DF229A" w:rsidP="00AB0049">
            <w:pPr>
              <w:jc w:val="center"/>
            </w:pPr>
            <w:r w:rsidRPr="00AB0049">
              <w:rPr>
                <w:color w:val="00000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DF229A" w:rsidRPr="00317CC9" w:rsidRDefault="00DF229A" w:rsidP="00317CC9">
            <w:pPr>
              <w:rPr>
                <w:sz w:val="24"/>
                <w:szCs w:val="24"/>
              </w:rPr>
            </w:pPr>
            <w:r w:rsidRPr="00317CC9">
              <w:rPr>
                <w:color w:val="000000"/>
                <w:sz w:val="24"/>
                <w:szCs w:val="24"/>
              </w:rPr>
              <w:t>заключающуюся в ______________________________________________</w:t>
            </w:r>
            <w:r w:rsidR="00AB0049">
              <w:rPr>
                <w:color w:val="000000"/>
                <w:sz w:val="24"/>
                <w:szCs w:val="24"/>
              </w:rPr>
              <w:t>_____________________________</w:t>
            </w:r>
          </w:p>
          <w:p w:rsidR="00DF229A" w:rsidRPr="00317CC9" w:rsidRDefault="00DF229A" w:rsidP="00317CC9">
            <w:pPr>
              <w:rPr>
                <w:sz w:val="24"/>
                <w:szCs w:val="24"/>
              </w:rPr>
            </w:pPr>
            <w:r w:rsidRPr="00317CC9">
              <w:rPr>
                <w:color w:val="000000"/>
                <w:sz w:val="24"/>
                <w:szCs w:val="24"/>
              </w:rPr>
              <w:t>______________________________</w:t>
            </w:r>
            <w:r w:rsidR="00AB0049">
              <w:rPr>
                <w:color w:val="000000"/>
                <w:sz w:val="24"/>
                <w:szCs w:val="24"/>
              </w:rPr>
              <w:t>_____________________________________________________________</w:t>
            </w:r>
          </w:p>
          <w:p w:rsidR="00DF229A" w:rsidRPr="00AB0049" w:rsidRDefault="00DF229A" w:rsidP="00AB0049">
            <w:pPr>
              <w:jc w:val="center"/>
            </w:pPr>
            <w:r w:rsidRPr="00AB0049">
              <w:rPr>
                <w:color w:val="000000"/>
              </w:rPr>
              <w:t xml:space="preserve">(указывается описание опечатки (ошибки), при необходимости указывается документ, подтверждающий наличие ошибки </w:t>
            </w:r>
            <w:r w:rsidRPr="00AB0049">
              <w:rPr>
                <w:rStyle w:val="16"/>
                <w:rFonts w:eastAsia="Arial"/>
                <w:color w:val="000000"/>
              </w:rPr>
              <w:t>(опечатки))</w:t>
            </w:r>
          </w:p>
          <w:p w:rsidR="00DF229A" w:rsidRPr="00317CC9" w:rsidRDefault="00DF229A" w:rsidP="00317CC9">
            <w:pPr>
              <w:rPr>
                <w:sz w:val="24"/>
                <w:szCs w:val="24"/>
              </w:rPr>
            </w:pPr>
          </w:p>
        </w:tc>
      </w:tr>
      <w:tr w:rsidR="00DF229A" w:rsidRPr="00317CC9" w:rsidTr="001F407B">
        <w:trPr>
          <w:trHeight w:val="1032"/>
        </w:trPr>
        <w:tc>
          <w:tcPr>
            <w:tcW w:w="564" w:type="dxa"/>
            <w:tcBorders>
              <w:top w:val="single" w:sz="4" w:space="0" w:color="000000"/>
              <w:left w:val="single" w:sz="4" w:space="0" w:color="000000"/>
              <w:right w:val="single" w:sz="4" w:space="0" w:color="000000"/>
            </w:tcBorders>
            <w:shd w:val="clear" w:color="auto" w:fill="auto"/>
          </w:tcPr>
          <w:p w:rsidR="00DF229A" w:rsidRPr="00317CC9" w:rsidRDefault="00DF229A" w:rsidP="00AB0049">
            <w:pPr>
              <w:rPr>
                <w:sz w:val="24"/>
                <w:szCs w:val="24"/>
              </w:rPr>
            </w:pPr>
            <w:r w:rsidRPr="00317CC9">
              <w:rPr>
                <w:b/>
                <w:bCs/>
                <w:color w:val="000000"/>
                <w:sz w:val="24"/>
                <w:szCs w:val="24"/>
              </w:rPr>
              <w:t>2.</w:t>
            </w:r>
          </w:p>
        </w:tc>
        <w:tc>
          <w:tcPr>
            <w:tcW w:w="10635" w:type="dxa"/>
            <w:gridSpan w:val="6"/>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rPr>
                <w:sz w:val="24"/>
                <w:szCs w:val="24"/>
              </w:rPr>
            </w:pPr>
            <w:r w:rsidRPr="00317CC9">
              <w:rPr>
                <w:rFonts w:eastAsia="Arial"/>
                <w:b/>
                <w:color w:val="000000"/>
                <w:sz w:val="24"/>
                <w:szCs w:val="24"/>
              </w:rPr>
              <w:t>Результат муниципальной услуги прошу направить в мой адрес следующим способом:</w:t>
            </w:r>
          </w:p>
          <w:p w:rsidR="00DF229A" w:rsidRPr="00317CC9" w:rsidRDefault="00DF229A" w:rsidP="00AB0049">
            <w:pPr>
              <w:rPr>
                <w:color w:val="000000"/>
                <w:sz w:val="24"/>
                <w:szCs w:val="24"/>
              </w:rPr>
            </w:pPr>
            <w:r w:rsidRPr="00317CC9">
              <w:rPr>
                <w:color w:val="000000"/>
                <w:sz w:val="24"/>
                <w:szCs w:val="24"/>
              </w:rPr>
              <w:t xml:space="preserve">   посредством направления на указанный выше адрес электронной почты</w:t>
            </w:r>
          </w:p>
          <w:p w:rsidR="00DF229A" w:rsidRPr="00317CC9" w:rsidRDefault="00DF229A" w:rsidP="00AB0049">
            <w:pPr>
              <w:rPr>
                <w:sz w:val="24"/>
                <w:szCs w:val="24"/>
              </w:rPr>
            </w:pPr>
            <w:r w:rsidRPr="00317CC9">
              <w:rPr>
                <w:color w:val="000000"/>
                <w:sz w:val="24"/>
                <w:szCs w:val="24"/>
              </w:rPr>
              <w:t xml:space="preserve">   почтовым отправлением на указанный выше адрес</w:t>
            </w:r>
          </w:p>
          <w:p w:rsidR="00DF229A" w:rsidRPr="00317CC9" w:rsidRDefault="00DF229A" w:rsidP="00AB0049">
            <w:pPr>
              <w:rPr>
                <w:sz w:val="24"/>
                <w:szCs w:val="24"/>
              </w:rPr>
            </w:pPr>
            <w:r w:rsidRPr="00317CC9">
              <w:rPr>
                <w:color w:val="000000"/>
                <w:sz w:val="24"/>
                <w:szCs w:val="24"/>
              </w:rPr>
              <w:t xml:space="preserve">   при личном обращении в МФЦ</w:t>
            </w:r>
          </w:p>
        </w:tc>
      </w:tr>
      <w:tr w:rsidR="00DF229A" w:rsidRPr="00317CC9" w:rsidTr="001F407B">
        <w:trPr>
          <w:trHeight w:val="70"/>
        </w:trPr>
        <w:tc>
          <w:tcPr>
            <w:tcW w:w="564" w:type="dxa"/>
            <w:vMerge w:val="restart"/>
            <w:tcBorders>
              <w:top w:val="single" w:sz="4" w:space="0" w:color="000000"/>
              <w:left w:val="single" w:sz="4" w:space="0" w:color="000000"/>
              <w:right w:val="single" w:sz="4" w:space="0" w:color="000000"/>
            </w:tcBorders>
            <w:shd w:val="clear" w:color="auto" w:fill="auto"/>
          </w:tcPr>
          <w:p w:rsidR="00DF229A" w:rsidRPr="00317CC9" w:rsidRDefault="00DF229A" w:rsidP="00AB0049">
            <w:pPr>
              <w:rPr>
                <w:sz w:val="24"/>
                <w:szCs w:val="24"/>
              </w:rPr>
            </w:pPr>
            <w:r w:rsidRPr="00317CC9">
              <w:rPr>
                <w:rFonts w:eastAsia="Arial"/>
                <w:b/>
                <w:bCs/>
                <w:color w:val="000000"/>
                <w:sz w:val="24"/>
                <w:szCs w:val="24"/>
              </w:rPr>
              <w:t>3.</w:t>
            </w:r>
          </w:p>
        </w:tc>
        <w:tc>
          <w:tcPr>
            <w:tcW w:w="5704"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Style w:val="16"/>
                <w:rFonts w:eastAsia="Arial"/>
                <w:color w:val="000000"/>
                <w:sz w:val="24"/>
                <w:szCs w:val="24"/>
              </w:rPr>
              <w:t>Подпись заявителя (представителя заявителя):</w:t>
            </w:r>
          </w:p>
        </w:tc>
        <w:tc>
          <w:tcPr>
            <w:tcW w:w="4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Style w:val="16"/>
                <w:rFonts w:eastAsia="Arial"/>
                <w:bCs/>
                <w:color w:val="000000"/>
                <w:sz w:val="24"/>
                <w:szCs w:val="24"/>
                <w:lang w:eastAsia="ar-SA"/>
              </w:rPr>
              <w:t>Дата:</w:t>
            </w:r>
          </w:p>
        </w:tc>
      </w:tr>
      <w:tr w:rsidR="00DF229A" w:rsidRPr="00317CC9" w:rsidTr="00752FAD">
        <w:trPr>
          <w:trHeight w:val="303"/>
        </w:trPr>
        <w:tc>
          <w:tcPr>
            <w:tcW w:w="564" w:type="dxa"/>
            <w:vMerge/>
            <w:tcBorders>
              <w:left w:val="single" w:sz="4" w:space="0" w:color="000000"/>
              <w:bottom w:val="single" w:sz="4" w:space="0" w:color="000000"/>
              <w:right w:val="single" w:sz="4" w:space="0" w:color="000000"/>
            </w:tcBorders>
            <w:shd w:val="clear" w:color="auto" w:fill="auto"/>
          </w:tcPr>
          <w:p w:rsidR="00DF229A" w:rsidRPr="00317CC9" w:rsidRDefault="00DF229A" w:rsidP="00AB0049">
            <w:pPr>
              <w:rPr>
                <w:sz w:val="24"/>
                <w:szCs w:val="24"/>
              </w:rPr>
            </w:pPr>
          </w:p>
        </w:tc>
        <w:tc>
          <w:tcPr>
            <w:tcW w:w="5704"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Fonts w:eastAsia="Arial"/>
                <w:bCs/>
                <w:color w:val="000000"/>
                <w:sz w:val="24"/>
                <w:szCs w:val="24"/>
                <w:lang w:eastAsia="ar-SA"/>
              </w:rPr>
              <w:t>_________ ___________________</w:t>
            </w:r>
          </w:p>
          <w:p w:rsidR="00DF229A" w:rsidRPr="00317CC9" w:rsidRDefault="00DF229A" w:rsidP="00AB0049">
            <w:pPr>
              <w:jc w:val="center"/>
              <w:rPr>
                <w:sz w:val="24"/>
                <w:szCs w:val="24"/>
              </w:rPr>
            </w:pPr>
            <w:r w:rsidRPr="00317CC9">
              <w:rPr>
                <w:rStyle w:val="16"/>
                <w:rFonts w:eastAsia="Arial"/>
                <w:bCs/>
                <w:color w:val="000000"/>
                <w:sz w:val="24"/>
                <w:szCs w:val="24"/>
                <w:lang w:eastAsia="ar-SA"/>
              </w:rPr>
              <w:t>(Подпись) (Инициалы, фамилия)</w:t>
            </w:r>
          </w:p>
        </w:tc>
        <w:tc>
          <w:tcPr>
            <w:tcW w:w="4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Style w:val="16"/>
                <w:rFonts w:eastAsia="Arial"/>
                <w:bCs/>
                <w:color w:val="000000"/>
                <w:sz w:val="24"/>
                <w:szCs w:val="24"/>
                <w:lang w:eastAsia="ar-SA"/>
              </w:rPr>
              <w:t>«__» ___________ ____ г.</w:t>
            </w:r>
          </w:p>
        </w:tc>
      </w:tr>
      <w:tr w:rsidR="00DF229A" w:rsidRPr="00317CC9" w:rsidTr="00752FAD">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rPr>
                <w:sz w:val="24"/>
                <w:szCs w:val="24"/>
              </w:rPr>
            </w:pPr>
            <w:r w:rsidRPr="00317CC9">
              <w:rPr>
                <w:rFonts w:eastAsia="Arial"/>
                <w:b/>
                <w:bCs/>
                <w:color w:val="000000"/>
                <w:sz w:val="24"/>
                <w:szCs w:val="24"/>
              </w:rPr>
              <w:t>4.</w:t>
            </w:r>
          </w:p>
        </w:tc>
        <w:tc>
          <w:tcPr>
            <w:tcW w:w="5704"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Style w:val="16"/>
                <w:rFonts w:eastAsia="Arial"/>
                <w:color w:val="000000"/>
                <w:sz w:val="24"/>
                <w:szCs w:val="24"/>
              </w:rPr>
              <w:t>Отметка должностного лица, принявшего заявление и приложенные к нему документы:</w:t>
            </w:r>
          </w:p>
        </w:tc>
        <w:tc>
          <w:tcPr>
            <w:tcW w:w="4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Style w:val="16"/>
                <w:rFonts w:eastAsia="Arial"/>
                <w:bCs/>
                <w:color w:val="000000"/>
                <w:sz w:val="24"/>
                <w:szCs w:val="24"/>
                <w:lang w:eastAsia="ar-SA"/>
              </w:rPr>
              <w:t>Дата:</w:t>
            </w:r>
          </w:p>
        </w:tc>
      </w:tr>
      <w:tr w:rsidR="00DF229A" w:rsidRPr="00317CC9" w:rsidTr="00752FAD">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rPr>
                <w:sz w:val="24"/>
                <w:szCs w:val="24"/>
              </w:rPr>
            </w:pPr>
          </w:p>
        </w:tc>
        <w:tc>
          <w:tcPr>
            <w:tcW w:w="5704" w:type="dxa"/>
            <w:gridSpan w:val="4"/>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Fonts w:eastAsia="Arial"/>
                <w:bCs/>
                <w:color w:val="000000"/>
                <w:sz w:val="24"/>
                <w:szCs w:val="24"/>
                <w:lang w:eastAsia="ar-SA"/>
              </w:rPr>
              <w:t>_________ ___________________</w:t>
            </w:r>
          </w:p>
          <w:p w:rsidR="00DF229A" w:rsidRPr="00317CC9" w:rsidRDefault="00DF229A" w:rsidP="00AB0049">
            <w:pPr>
              <w:jc w:val="center"/>
              <w:rPr>
                <w:sz w:val="24"/>
                <w:szCs w:val="24"/>
              </w:rPr>
            </w:pPr>
            <w:r w:rsidRPr="00317CC9">
              <w:rPr>
                <w:rStyle w:val="16"/>
                <w:rFonts w:eastAsia="Arial"/>
                <w:bCs/>
                <w:color w:val="000000"/>
                <w:sz w:val="24"/>
                <w:szCs w:val="24"/>
                <w:lang w:eastAsia="ar-SA"/>
              </w:rPr>
              <w:t>(Подпись) (Инициалы, фамилия)</w:t>
            </w:r>
          </w:p>
        </w:tc>
        <w:tc>
          <w:tcPr>
            <w:tcW w:w="4931" w:type="dxa"/>
            <w:gridSpan w:val="2"/>
            <w:tcBorders>
              <w:top w:val="single" w:sz="4" w:space="0" w:color="000000"/>
              <w:left w:val="single" w:sz="4" w:space="0" w:color="000000"/>
              <w:bottom w:val="single" w:sz="4" w:space="0" w:color="000000"/>
              <w:right w:val="single" w:sz="4" w:space="0" w:color="000000"/>
            </w:tcBorders>
            <w:shd w:val="clear" w:color="auto" w:fill="auto"/>
          </w:tcPr>
          <w:p w:rsidR="00DF229A" w:rsidRPr="00317CC9" w:rsidRDefault="00DF229A" w:rsidP="00AB0049">
            <w:pPr>
              <w:jc w:val="center"/>
              <w:rPr>
                <w:sz w:val="24"/>
                <w:szCs w:val="24"/>
              </w:rPr>
            </w:pPr>
            <w:r w:rsidRPr="00317CC9">
              <w:rPr>
                <w:rStyle w:val="16"/>
                <w:rFonts w:eastAsia="Arial"/>
                <w:bCs/>
                <w:color w:val="000000"/>
                <w:sz w:val="24"/>
                <w:szCs w:val="24"/>
                <w:lang w:eastAsia="ar-SA"/>
              </w:rPr>
              <w:t>«__» ___________ ____ г</w:t>
            </w:r>
          </w:p>
        </w:tc>
      </w:tr>
    </w:tbl>
    <w:p w:rsidR="00DF229A" w:rsidRDefault="00DF229A" w:rsidP="00B4528D">
      <w:pPr>
        <w:rPr>
          <w:color w:val="000000"/>
          <w:sz w:val="24"/>
          <w:szCs w:val="24"/>
        </w:rPr>
      </w:pPr>
    </w:p>
    <w:p w:rsidR="00BA4029" w:rsidRDefault="00BA4029" w:rsidP="00B4528D">
      <w:pPr>
        <w:rPr>
          <w:color w:val="000000"/>
          <w:sz w:val="24"/>
          <w:szCs w:val="24"/>
        </w:rPr>
      </w:pPr>
    </w:p>
    <w:p w:rsidR="00BA4029" w:rsidRDefault="00BA4029" w:rsidP="00B4528D">
      <w:pPr>
        <w:rPr>
          <w:color w:val="000000"/>
          <w:sz w:val="24"/>
          <w:szCs w:val="24"/>
        </w:rPr>
      </w:pPr>
    </w:p>
    <w:p w:rsidR="00BA4029" w:rsidRDefault="00BA4029" w:rsidP="00B4528D">
      <w:pPr>
        <w:rPr>
          <w:color w:val="000000"/>
          <w:sz w:val="24"/>
          <w:szCs w:val="24"/>
        </w:rPr>
        <w:sectPr w:rsidR="00BA4029" w:rsidSect="008D68A3">
          <w:headerReference w:type="default" r:id="rId13"/>
          <w:pgSz w:w="11910" w:h="16840"/>
          <w:pgMar w:top="1134" w:right="567" w:bottom="1134" w:left="1701" w:header="567" w:footer="0" w:gutter="0"/>
          <w:cols w:space="720"/>
          <w:titlePg/>
          <w:docGrid w:linePitch="272"/>
        </w:sectPr>
      </w:pPr>
    </w:p>
    <w:p w:rsidR="00BA4029" w:rsidRPr="00BA4029" w:rsidRDefault="00BA4029" w:rsidP="00BA4029">
      <w:pPr>
        <w:jc w:val="right"/>
        <w:rPr>
          <w:sz w:val="24"/>
          <w:szCs w:val="24"/>
        </w:rPr>
      </w:pPr>
      <w:r w:rsidRPr="00BA4029">
        <w:rPr>
          <w:sz w:val="24"/>
          <w:szCs w:val="24"/>
        </w:rPr>
        <w:lastRenderedPageBreak/>
        <w:t>Приложение № 4</w:t>
      </w:r>
    </w:p>
    <w:p w:rsidR="00BA4029" w:rsidRDefault="00BA4029" w:rsidP="00BA4029">
      <w:pPr>
        <w:jc w:val="right"/>
        <w:rPr>
          <w:sz w:val="24"/>
          <w:szCs w:val="24"/>
        </w:rPr>
      </w:pPr>
      <w:r>
        <w:rPr>
          <w:sz w:val="24"/>
          <w:szCs w:val="24"/>
        </w:rPr>
        <w:t>к А</w:t>
      </w:r>
      <w:r w:rsidRPr="00BA4029">
        <w:rPr>
          <w:sz w:val="24"/>
          <w:szCs w:val="24"/>
        </w:rPr>
        <w:t>дминистративному регламенту</w:t>
      </w:r>
    </w:p>
    <w:p w:rsidR="00BA4029" w:rsidRDefault="00BA4029" w:rsidP="00BA4029">
      <w:pPr>
        <w:jc w:val="right"/>
        <w:rPr>
          <w:sz w:val="24"/>
          <w:szCs w:val="24"/>
        </w:rPr>
      </w:pPr>
    </w:p>
    <w:p w:rsidR="00BA4029" w:rsidRDefault="00BA4029" w:rsidP="00BA4029">
      <w:pPr>
        <w:jc w:val="right"/>
        <w:rPr>
          <w:sz w:val="24"/>
          <w:szCs w:val="24"/>
        </w:rPr>
      </w:pPr>
    </w:p>
    <w:p w:rsidR="00BA4029" w:rsidRDefault="00BA4029" w:rsidP="00BA4029">
      <w:pPr>
        <w:jc w:val="right"/>
        <w:rPr>
          <w:sz w:val="24"/>
          <w:szCs w:val="24"/>
        </w:rPr>
      </w:pPr>
    </w:p>
    <w:p w:rsidR="00BA4029" w:rsidRPr="00BA4029" w:rsidRDefault="00BA4029" w:rsidP="00BA4029">
      <w:pPr>
        <w:jc w:val="right"/>
        <w:rPr>
          <w:sz w:val="24"/>
          <w:szCs w:val="24"/>
        </w:rPr>
      </w:pPr>
    </w:p>
    <w:p w:rsidR="00BA4029" w:rsidRPr="00BA4029" w:rsidRDefault="00BA4029" w:rsidP="00BA4029">
      <w:pPr>
        <w:rPr>
          <w:sz w:val="24"/>
          <w:szCs w:val="24"/>
        </w:rPr>
      </w:pPr>
    </w:p>
    <w:p w:rsidR="00BA4029" w:rsidRPr="00BA4029" w:rsidRDefault="00BA4029" w:rsidP="00BA4029">
      <w:pPr>
        <w:jc w:val="center"/>
        <w:rPr>
          <w:b/>
          <w:sz w:val="24"/>
          <w:szCs w:val="24"/>
        </w:rPr>
      </w:pPr>
      <w:r w:rsidRPr="00BA4029">
        <w:rPr>
          <w:b/>
          <w:sz w:val="24"/>
          <w:szCs w:val="24"/>
        </w:rPr>
        <w:t>Комбинация значений признаков, каждая из которых соответствует одному варианту предоставления муниципальной услуги</w:t>
      </w:r>
    </w:p>
    <w:p w:rsidR="00BA4029" w:rsidRPr="00BA4029" w:rsidRDefault="00BA4029" w:rsidP="00BA4029">
      <w:pPr>
        <w:rPr>
          <w:sz w:val="24"/>
          <w:szCs w:val="24"/>
        </w:rPr>
      </w:pPr>
    </w:p>
    <w:tbl>
      <w:tblPr>
        <w:tblW w:w="14570" w:type="dxa"/>
        <w:tblInd w:w="708" w:type="dxa"/>
        <w:tblLayout w:type="fixed"/>
        <w:tblCellMar>
          <w:top w:w="55" w:type="dxa"/>
          <w:left w:w="55" w:type="dxa"/>
          <w:bottom w:w="55" w:type="dxa"/>
          <w:right w:w="55" w:type="dxa"/>
        </w:tblCellMar>
        <w:tblLook w:val="0000" w:firstRow="0" w:lastRow="0" w:firstColumn="0" w:lastColumn="0" w:noHBand="0" w:noVBand="0"/>
      </w:tblPr>
      <w:tblGrid>
        <w:gridCol w:w="4754"/>
        <w:gridCol w:w="9816"/>
      </w:tblGrid>
      <w:tr w:rsidR="00BA4029" w:rsidRPr="00BA4029" w:rsidTr="001166D2">
        <w:tc>
          <w:tcPr>
            <w:tcW w:w="4754" w:type="dxa"/>
            <w:tcBorders>
              <w:top w:val="none" w:sz="1" w:space="0" w:color="000000"/>
              <w:left w:val="none" w:sz="1" w:space="0" w:color="000000"/>
              <w:bottom w:val="none" w:sz="1" w:space="0" w:color="000000"/>
            </w:tcBorders>
            <w:shd w:val="clear" w:color="auto" w:fill="auto"/>
          </w:tcPr>
          <w:p w:rsidR="00BA4029" w:rsidRPr="00BA4029" w:rsidRDefault="00BA4029" w:rsidP="00BA4029">
            <w:pPr>
              <w:rPr>
                <w:sz w:val="24"/>
                <w:szCs w:val="24"/>
              </w:rPr>
            </w:pPr>
            <w:r w:rsidRPr="00BA4029">
              <w:rPr>
                <w:sz w:val="24"/>
                <w:szCs w:val="24"/>
              </w:rPr>
              <w:t>Категория заявителей (признаки)</w:t>
            </w:r>
          </w:p>
        </w:tc>
        <w:tc>
          <w:tcPr>
            <w:tcW w:w="9816" w:type="dxa"/>
            <w:tcBorders>
              <w:top w:val="none" w:sz="1" w:space="0" w:color="000000"/>
              <w:left w:val="none" w:sz="1" w:space="0" w:color="000000"/>
              <w:bottom w:val="none" w:sz="1" w:space="0" w:color="000000"/>
              <w:right w:val="none" w:sz="1" w:space="0" w:color="000000"/>
            </w:tcBorders>
            <w:shd w:val="clear" w:color="auto" w:fill="auto"/>
          </w:tcPr>
          <w:p w:rsidR="00BA4029" w:rsidRPr="00BA4029" w:rsidRDefault="00BA4029" w:rsidP="00BA4029">
            <w:pPr>
              <w:rPr>
                <w:sz w:val="24"/>
                <w:szCs w:val="24"/>
              </w:rPr>
            </w:pPr>
            <w:r w:rsidRPr="00BA4029">
              <w:rPr>
                <w:sz w:val="24"/>
                <w:szCs w:val="24"/>
              </w:rPr>
              <w:t>Результат предоставления муниципальной услуги</w:t>
            </w:r>
          </w:p>
        </w:tc>
      </w:tr>
      <w:tr w:rsidR="00BA4029" w:rsidRPr="00BA4029" w:rsidTr="001166D2">
        <w:tc>
          <w:tcPr>
            <w:tcW w:w="4754" w:type="dxa"/>
            <w:vMerge w:val="restart"/>
            <w:tcBorders>
              <w:left w:val="none" w:sz="1" w:space="0" w:color="000000"/>
              <w:bottom w:val="none" w:sz="1" w:space="0" w:color="000000"/>
            </w:tcBorders>
            <w:shd w:val="clear" w:color="auto" w:fill="auto"/>
          </w:tcPr>
          <w:p w:rsidR="00BA4029" w:rsidRPr="00BA4029" w:rsidRDefault="00BA4029" w:rsidP="00BA4029">
            <w:pPr>
              <w:rPr>
                <w:sz w:val="24"/>
                <w:szCs w:val="24"/>
              </w:rPr>
            </w:pPr>
            <w:r w:rsidRPr="00BA4029">
              <w:rPr>
                <w:sz w:val="24"/>
                <w:szCs w:val="24"/>
              </w:rPr>
              <w:t>1. Граждане;</w:t>
            </w:r>
          </w:p>
          <w:p w:rsidR="00BA4029" w:rsidRPr="00BA4029" w:rsidRDefault="00BA4029" w:rsidP="00BA4029">
            <w:pPr>
              <w:rPr>
                <w:sz w:val="24"/>
                <w:szCs w:val="24"/>
              </w:rPr>
            </w:pPr>
          </w:p>
          <w:p w:rsidR="00BA4029" w:rsidRPr="00BA4029" w:rsidRDefault="00BA4029" w:rsidP="00BA4029">
            <w:pPr>
              <w:rPr>
                <w:sz w:val="24"/>
                <w:szCs w:val="24"/>
              </w:rPr>
            </w:pPr>
            <w:r w:rsidRPr="00BA4029">
              <w:rPr>
                <w:sz w:val="24"/>
                <w:szCs w:val="24"/>
              </w:rPr>
              <w:t>2. Юридические лица;</w:t>
            </w:r>
          </w:p>
          <w:p w:rsidR="00BA4029" w:rsidRPr="00BA4029" w:rsidRDefault="00BA4029" w:rsidP="00BA4029">
            <w:pPr>
              <w:rPr>
                <w:sz w:val="24"/>
                <w:szCs w:val="24"/>
              </w:rPr>
            </w:pPr>
          </w:p>
          <w:p w:rsidR="00BA4029" w:rsidRPr="00BA4029" w:rsidRDefault="00BA4029" w:rsidP="00BA4029">
            <w:pPr>
              <w:rPr>
                <w:sz w:val="24"/>
                <w:szCs w:val="24"/>
              </w:rPr>
            </w:pPr>
            <w:r w:rsidRPr="00BA4029">
              <w:rPr>
                <w:sz w:val="24"/>
                <w:szCs w:val="24"/>
              </w:rPr>
              <w:t>3. Представитель заявителя</w:t>
            </w:r>
          </w:p>
        </w:tc>
        <w:tc>
          <w:tcPr>
            <w:tcW w:w="9816" w:type="dxa"/>
            <w:tcBorders>
              <w:left w:val="none" w:sz="1" w:space="0" w:color="000000"/>
              <w:bottom w:val="none" w:sz="1" w:space="0" w:color="000000"/>
              <w:right w:val="none" w:sz="1" w:space="0" w:color="000000"/>
            </w:tcBorders>
            <w:shd w:val="clear" w:color="auto" w:fill="auto"/>
          </w:tcPr>
          <w:p w:rsidR="00BA4029" w:rsidRPr="00BA4029" w:rsidRDefault="00BA4029" w:rsidP="00BA4029">
            <w:pPr>
              <w:rPr>
                <w:sz w:val="24"/>
                <w:szCs w:val="24"/>
              </w:rPr>
            </w:pPr>
            <w:r w:rsidRPr="00BA4029">
              <w:rPr>
                <w:sz w:val="24"/>
                <w:szCs w:val="24"/>
              </w:rPr>
              <w:t>Решение о предварительном согласовании предоставления земельного участка</w:t>
            </w:r>
          </w:p>
        </w:tc>
      </w:tr>
      <w:tr w:rsidR="00BA4029" w:rsidRPr="00BA4029" w:rsidTr="001166D2">
        <w:tc>
          <w:tcPr>
            <w:tcW w:w="4754" w:type="dxa"/>
            <w:vMerge/>
            <w:tcBorders>
              <w:left w:val="none" w:sz="1" w:space="0" w:color="000000"/>
              <w:bottom w:val="none" w:sz="1" w:space="0" w:color="000000"/>
            </w:tcBorders>
            <w:shd w:val="clear" w:color="auto" w:fill="auto"/>
          </w:tcPr>
          <w:p w:rsidR="00BA4029" w:rsidRPr="00BA4029" w:rsidRDefault="00BA4029" w:rsidP="00BA4029">
            <w:pPr>
              <w:rPr>
                <w:sz w:val="24"/>
                <w:szCs w:val="24"/>
              </w:rPr>
            </w:pPr>
          </w:p>
        </w:tc>
        <w:tc>
          <w:tcPr>
            <w:tcW w:w="9816" w:type="dxa"/>
            <w:tcBorders>
              <w:left w:val="none" w:sz="1" w:space="0" w:color="000000"/>
              <w:bottom w:val="none" w:sz="1" w:space="0" w:color="000000"/>
              <w:right w:val="none" w:sz="1" w:space="0" w:color="000000"/>
            </w:tcBorders>
            <w:shd w:val="clear" w:color="auto" w:fill="auto"/>
          </w:tcPr>
          <w:p w:rsidR="00BA4029" w:rsidRPr="00BA4029" w:rsidRDefault="00BA4029" w:rsidP="00BA4029">
            <w:pPr>
              <w:rPr>
                <w:sz w:val="24"/>
                <w:szCs w:val="24"/>
              </w:rPr>
            </w:pPr>
            <w:r w:rsidRPr="00BA4029">
              <w:rPr>
                <w:sz w:val="24"/>
                <w:szCs w:val="24"/>
              </w:rPr>
              <w:t>Решение об отказе в предварительном согласовании предоставления земельного участка</w:t>
            </w:r>
          </w:p>
        </w:tc>
      </w:tr>
      <w:tr w:rsidR="00BA4029" w:rsidRPr="00BA4029" w:rsidTr="001166D2">
        <w:tc>
          <w:tcPr>
            <w:tcW w:w="4754" w:type="dxa"/>
            <w:vMerge/>
            <w:tcBorders>
              <w:left w:val="none" w:sz="1" w:space="0" w:color="000000"/>
              <w:bottom w:val="none" w:sz="1" w:space="0" w:color="000000"/>
            </w:tcBorders>
            <w:shd w:val="clear" w:color="auto" w:fill="auto"/>
          </w:tcPr>
          <w:p w:rsidR="00BA4029" w:rsidRPr="00BA4029" w:rsidRDefault="00BA4029" w:rsidP="00BA4029">
            <w:pPr>
              <w:rPr>
                <w:sz w:val="24"/>
                <w:szCs w:val="24"/>
              </w:rPr>
            </w:pPr>
          </w:p>
        </w:tc>
        <w:tc>
          <w:tcPr>
            <w:tcW w:w="9816" w:type="dxa"/>
            <w:tcBorders>
              <w:left w:val="none" w:sz="1" w:space="0" w:color="000000"/>
              <w:bottom w:val="none" w:sz="1" w:space="0" w:color="000000"/>
              <w:right w:val="none" w:sz="1" w:space="0" w:color="000000"/>
            </w:tcBorders>
            <w:shd w:val="clear" w:color="auto" w:fill="auto"/>
          </w:tcPr>
          <w:p w:rsidR="00BA4029" w:rsidRPr="00BA4029" w:rsidRDefault="00BA4029" w:rsidP="00BA4029">
            <w:pPr>
              <w:rPr>
                <w:sz w:val="24"/>
                <w:szCs w:val="24"/>
              </w:rPr>
            </w:pPr>
            <w:r w:rsidRPr="00BA4029">
              <w:rPr>
                <w:sz w:val="24"/>
                <w:szCs w:val="24"/>
              </w:rPr>
              <w:t xml:space="preserve">Решение о предоставлении земельного участка в собственность бесплатно или в постоянное (бессрочное) пользование </w:t>
            </w:r>
          </w:p>
        </w:tc>
      </w:tr>
      <w:tr w:rsidR="00BA4029" w:rsidRPr="00BA4029" w:rsidTr="001166D2">
        <w:tc>
          <w:tcPr>
            <w:tcW w:w="4754" w:type="dxa"/>
            <w:vMerge/>
            <w:tcBorders>
              <w:left w:val="none" w:sz="1" w:space="0" w:color="000000"/>
              <w:bottom w:val="none" w:sz="1" w:space="0" w:color="000000"/>
            </w:tcBorders>
            <w:shd w:val="clear" w:color="auto" w:fill="auto"/>
          </w:tcPr>
          <w:p w:rsidR="00BA4029" w:rsidRPr="00BA4029" w:rsidRDefault="00BA4029" w:rsidP="00BA4029">
            <w:pPr>
              <w:rPr>
                <w:sz w:val="24"/>
                <w:szCs w:val="24"/>
              </w:rPr>
            </w:pPr>
          </w:p>
        </w:tc>
        <w:tc>
          <w:tcPr>
            <w:tcW w:w="9816" w:type="dxa"/>
            <w:tcBorders>
              <w:left w:val="none" w:sz="1" w:space="0" w:color="000000"/>
              <w:bottom w:val="none" w:sz="1" w:space="0" w:color="000000"/>
              <w:right w:val="none" w:sz="1" w:space="0" w:color="000000"/>
            </w:tcBorders>
            <w:shd w:val="clear" w:color="auto" w:fill="auto"/>
          </w:tcPr>
          <w:p w:rsidR="00BA4029" w:rsidRPr="00BA4029" w:rsidRDefault="00BA4029" w:rsidP="00BA4029">
            <w:pPr>
              <w:rPr>
                <w:sz w:val="24"/>
                <w:szCs w:val="24"/>
              </w:rPr>
            </w:pPr>
            <w:r w:rsidRPr="00BA4029">
              <w:rPr>
                <w:sz w:val="24"/>
                <w:szCs w:val="24"/>
              </w:rPr>
              <w:t>Проект договора купли-продажи, договора аренды земельного участка или договора безвозмездного пользования земельным участком</w:t>
            </w:r>
          </w:p>
        </w:tc>
      </w:tr>
      <w:tr w:rsidR="00BA4029" w:rsidRPr="00BA4029" w:rsidTr="001166D2">
        <w:tc>
          <w:tcPr>
            <w:tcW w:w="4754" w:type="dxa"/>
            <w:vMerge/>
            <w:tcBorders>
              <w:left w:val="none" w:sz="1" w:space="0" w:color="000000"/>
              <w:bottom w:val="none" w:sz="1" w:space="0" w:color="000000"/>
            </w:tcBorders>
            <w:shd w:val="clear" w:color="auto" w:fill="auto"/>
          </w:tcPr>
          <w:p w:rsidR="00BA4029" w:rsidRPr="00BA4029" w:rsidRDefault="00BA4029" w:rsidP="00BA4029">
            <w:pPr>
              <w:rPr>
                <w:sz w:val="24"/>
                <w:szCs w:val="24"/>
              </w:rPr>
            </w:pPr>
          </w:p>
        </w:tc>
        <w:tc>
          <w:tcPr>
            <w:tcW w:w="9816" w:type="dxa"/>
            <w:tcBorders>
              <w:left w:val="none" w:sz="1" w:space="0" w:color="000000"/>
              <w:bottom w:val="none" w:sz="1" w:space="0" w:color="000000"/>
              <w:right w:val="none" w:sz="1" w:space="0" w:color="000000"/>
            </w:tcBorders>
            <w:shd w:val="clear" w:color="auto" w:fill="auto"/>
          </w:tcPr>
          <w:p w:rsidR="00BA4029" w:rsidRPr="00BA4029" w:rsidRDefault="00BA4029" w:rsidP="00BA4029">
            <w:pPr>
              <w:rPr>
                <w:sz w:val="24"/>
                <w:szCs w:val="24"/>
              </w:rPr>
            </w:pPr>
            <w:r w:rsidRPr="00BA4029">
              <w:rPr>
                <w:sz w:val="24"/>
                <w:szCs w:val="24"/>
              </w:rPr>
              <w:t>Решение об отказе в предоставлении земельного участка</w:t>
            </w:r>
          </w:p>
        </w:tc>
      </w:tr>
    </w:tbl>
    <w:p w:rsidR="00BA4029" w:rsidRPr="00BA4029" w:rsidRDefault="00BA4029" w:rsidP="00BA4029">
      <w:pPr>
        <w:rPr>
          <w:color w:val="000000"/>
          <w:sz w:val="24"/>
          <w:szCs w:val="24"/>
        </w:rPr>
      </w:pPr>
    </w:p>
    <w:sectPr w:rsidR="00BA4029" w:rsidRPr="00BA4029" w:rsidSect="00BA4029">
      <w:pgSz w:w="16840" w:h="11910" w:orient="landscape"/>
      <w:pgMar w:top="425" w:right="1134" w:bottom="567"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B8" w:rsidRDefault="004550B8" w:rsidP="00EB51FF">
      <w:r>
        <w:separator/>
      </w:r>
    </w:p>
  </w:endnote>
  <w:endnote w:type="continuationSeparator" w:id="0">
    <w:p w:rsidR="004550B8" w:rsidRDefault="004550B8"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imSun, 宋体">
    <w:charset w:val="00"/>
    <w:family w:val="auto"/>
    <w:pitch w:val="variable"/>
  </w:font>
  <w:font w:name="Mangal, Courier">
    <w:charset w:val="00"/>
    <w:family w:val="roman"/>
    <w:pitch w:val="variable"/>
  </w:font>
  <w:font w:name="Liberation Mono">
    <w:panose1 w:val="02070409020205020404"/>
    <w:charset w:val="CC"/>
    <w:family w:val="modern"/>
    <w:pitch w:val="fixed"/>
    <w:sig w:usb0="E0000AFF" w:usb1="400078FF" w:usb2="00000001" w:usb3="00000000" w:csb0="000001B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F7" w:rsidRDefault="00336DF7">
    <w:pPr>
      <w:pStyle w:val="af2"/>
      <w:jc w:val="center"/>
    </w:pPr>
  </w:p>
  <w:p w:rsidR="00336DF7" w:rsidRDefault="00336DF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B8" w:rsidRDefault="004550B8" w:rsidP="00EB51FF">
      <w:r>
        <w:separator/>
      </w:r>
    </w:p>
  </w:footnote>
  <w:footnote w:type="continuationSeparator" w:id="0">
    <w:p w:rsidR="004550B8" w:rsidRDefault="004550B8" w:rsidP="00EB51FF">
      <w:r>
        <w:continuationSeparator/>
      </w:r>
    </w:p>
  </w:footnote>
  <w:footnote w:id="1">
    <w:p w:rsidR="00336DF7" w:rsidRDefault="00336DF7" w:rsidP="00DF229A">
      <w:pPr>
        <w:pStyle w:val="af"/>
        <w:jc w:val="both"/>
      </w:pPr>
      <w:r>
        <w:rPr>
          <w:rStyle w:val="affffff1"/>
        </w:rPr>
        <w:footnoteRef/>
      </w:r>
      <w:r>
        <w:rPr>
          <w:rFonts w:ascii="Arial" w:hAnsi="Arial"/>
          <w:sz w:val="16"/>
          <w:szCs w:val="16"/>
        </w:rPr>
        <w:t xml:space="preserve">. </w:t>
      </w:r>
      <w:r>
        <w:rPr>
          <w:rFonts w:ascii="Arial" w:hAnsi="Arial" w:cs="Arial"/>
          <w:sz w:val="16"/>
          <w:szCs w:val="16"/>
        </w:rPr>
        <w:t>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43973"/>
      <w:docPartObj>
        <w:docPartGallery w:val="Page Numbers (Top of Page)"/>
        <w:docPartUnique/>
      </w:docPartObj>
    </w:sdtPr>
    <w:sdtEndPr>
      <w:rPr>
        <w:rFonts w:ascii="Times New Roman" w:hAnsi="Times New Roman" w:cs="Times New Roman"/>
        <w:sz w:val="28"/>
        <w:szCs w:val="28"/>
      </w:rPr>
    </w:sdtEndPr>
    <w:sdtContent>
      <w:p w:rsidR="00336DF7" w:rsidRPr="0054394B" w:rsidRDefault="00336DF7">
        <w:pPr>
          <w:pStyle w:val="af0"/>
          <w:jc w:val="center"/>
          <w:rPr>
            <w:rFonts w:ascii="Times New Roman" w:hAnsi="Times New Roman" w:cs="Times New Roman"/>
            <w:sz w:val="28"/>
            <w:szCs w:val="28"/>
          </w:rPr>
        </w:pPr>
        <w:r w:rsidRPr="0054394B">
          <w:rPr>
            <w:rFonts w:ascii="Times New Roman" w:hAnsi="Times New Roman" w:cs="Times New Roman"/>
            <w:sz w:val="28"/>
            <w:szCs w:val="28"/>
          </w:rPr>
          <w:fldChar w:fldCharType="begin"/>
        </w:r>
        <w:r w:rsidRPr="0054394B">
          <w:rPr>
            <w:rFonts w:ascii="Times New Roman" w:hAnsi="Times New Roman" w:cs="Times New Roman"/>
            <w:sz w:val="28"/>
            <w:szCs w:val="28"/>
          </w:rPr>
          <w:instrText>PAGE   \* MERGEFORMAT</w:instrText>
        </w:r>
        <w:r w:rsidRPr="0054394B">
          <w:rPr>
            <w:rFonts w:ascii="Times New Roman" w:hAnsi="Times New Roman" w:cs="Times New Roman"/>
            <w:sz w:val="28"/>
            <w:szCs w:val="28"/>
          </w:rPr>
          <w:fldChar w:fldCharType="separate"/>
        </w:r>
        <w:r w:rsidR="006717FD">
          <w:rPr>
            <w:rFonts w:ascii="Times New Roman" w:hAnsi="Times New Roman" w:cs="Times New Roman"/>
            <w:noProof/>
            <w:sz w:val="28"/>
            <w:szCs w:val="28"/>
          </w:rPr>
          <w:t>2</w:t>
        </w:r>
        <w:r w:rsidRPr="0054394B">
          <w:rPr>
            <w:rFonts w:ascii="Times New Roman" w:hAnsi="Times New Roman" w:cs="Times New Roman"/>
            <w:sz w:val="28"/>
            <w:szCs w:val="28"/>
          </w:rPr>
          <w:fldChar w:fldCharType="end"/>
        </w:r>
      </w:p>
    </w:sdtContent>
  </w:sdt>
  <w:p w:rsidR="00336DF7" w:rsidRDefault="00336DF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895063"/>
      <w:docPartObj>
        <w:docPartGallery w:val="Page Numbers (Top of Page)"/>
        <w:docPartUnique/>
      </w:docPartObj>
    </w:sdtPr>
    <w:sdtEndPr>
      <w:rPr>
        <w:rFonts w:ascii="Times New Roman" w:hAnsi="Times New Roman" w:cs="Times New Roman"/>
        <w:sz w:val="28"/>
        <w:szCs w:val="28"/>
      </w:rPr>
    </w:sdtEndPr>
    <w:sdtContent>
      <w:p w:rsidR="00336DF7" w:rsidRPr="00800AA5" w:rsidRDefault="00336DF7">
        <w:pPr>
          <w:pStyle w:val="af0"/>
          <w:jc w:val="center"/>
          <w:rPr>
            <w:rFonts w:ascii="Times New Roman" w:hAnsi="Times New Roman" w:cs="Times New Roman"/>
            <w:sz w:val="28"/>
            <w:szCs w:val="28"/>
          </w:rPr>
        </w:pPr>
        <w:r w:rsidRPr="00800AA5">
          <w:rPr>
            <w:rFonts w:ascii="Times New Roman" w:hAnsi="Times New Roman" w:cs="Times New Roman"/>
            <w:sz w:val="28"/>
            <w:szCs w:val="28"/>
          </w:rPr>
          <w:fldChar w:fldCharType="begin"/>
        </w:r>
        <w:r w:rsidRPr="00800AA5">
          <w:rPr>
            <w:rFonts w:ascii="Times New Roman" w:hAnsi="Times New Roman" w:cs="Times New Roman"/>
            <w:sz w:val="28"/>
            <w:szCs w:val="28"/>
          </w:rPr>
          <w:instrText>PAGE   \* MERGEFORMAT</w:instrText>
        </w:r>
        <w:r w:rsidRPr="00800AA5">
          <w:rPr>
            <w:rFonts w:ascii="Times New Roman" w:hAnsi="Times New Roman" w:cs="Times New Roman"/>
            <w:sz w:val="28"/>
            <w:szCs w:val="28"/>
          </w:rPr>
          <w:fldChar w:fldCharType="separate"/>
        </w:r>
        <w:r w:rsidR="006717FD">
          <w:rPr>
            <w:rFonts w:ascii="Times New Roman" w:hAnsi="Times New Roman" w:cs="Times New Roman"/>
            <w:noProof/>
            <w:sz w:val="28"/>
            <w:szCs w:val="28"/>
          </w:rPr>
          <w:t>3</w:t>
        </w:r>
        <w:r w:rsidRPr="00800AA5">
          <w:rPr>
            <w:rFonts w:ascii="Times New Roman" w:hAnsi="Times New Roman" w:cs="Times New Roman"/>
            <w:sz w:val="28"/>
            <w:szCs w:val="28"/>
          </w:rPr>
          <w:fldChar w:fldCharType="end"/>
        </w:r>
      </w:p>
    </w:sdtContent>
  </w:sdt>
  <w:p w:rsidR="00336DF7" w:rsidRDefault="00336DF7" w:rsidP="00800AA5">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906509"/>
      <w:docPartObj>
        <w:docPartGallery w:val="Page Numbers (Top of Page)"/>
        <w:docPartUnique/>
      </w:docPartObj>
    </w:sdtPr>
    <w:sdtEndPr>
      <w:rPr>
        <w:rFonts w:ascii="Times New Roman" w:hAnsi="Times New Roman" w:cs="Times New Roman"/>
        <w:sz w:val="28"/>
        <w:szCs w:val="28"/>
      </w:rPr>
    </w:sdtEndPr>
    <w:sdtContent>
      <w:p w:rsidR="00336DF7" w:rsidRPr="0054394B" w:rsidRDefault="00336DF7">
        <w:pPr>
          <w:pStyle w:val="af0"/>
          <w:jc w:val="center"/>
          <w:rPr>
            <w:rFonts w:ascii="Times New Roman" w:hAnsi="Times New Roman" w:cs="Times New Roman"/>
            <w:sz w:val="28"/>
            <w:szCs w:val="28"/>
          </w:rPr>
        </w:pPr>
        <w:r w:rsidRPr="0054394B">
          <w:rPr>
            <w:rFonts w:ascii="Times New Roman" w:hAnsi="Times New Roman" w:cs="Times New Roman"/>
            <w:sz w:val="28"/>
            <w:szCs w:val="28"/>
          </w:rPr>
          <w:fldChar w:fldCharType="begin"/>
        </w:r>
        <w:r w:rsidRPr="0054394B">
          <w:rPr>
            <w:rFonts w:ascii="Times New Roman" w:hAnsi="Times New Roman" w:cs="Times New Roman"/>
            <w:sz w:val="28"/>
            <w:szCs w:val="28"/>
          </w:rPr>
          <w:instrText>PAGE   \* MERGEFORMAT</w:instrText>
        </w:r>
        <w:r w:rsidRPr="0054394B">
          <w:rPr>
            <w:rFonts w:ascii="Times New Roman" w:hAnsi="Times New Roman" w:cs="Times New Roman"/>
            <w:sz w:val="28"/>
            <w:szCs w:val="28"/>
          </w:rPr>
          <w:fldChar w:fldCharType="separate"/>
        </w:r>
        <w:r w:rsidR="00E529A4">
          <w:rPr>
            <w:rFonts w:ascii="Times New Roman" w:hAnsi="Times New Roman" w:cs="Times New Roman"/>
            <w:noProof/>
            <w:sz w:val="28"/>
            <w:szCs w:val="28"/>
          </w:rPr>
          <w:t>21</w:t>
        </w:r>
        <w:r w:rsidRPr="0054394B">
          <w:rPr>
            <w:rFonts w:ascii="Times New Roman" w:hAnsi="Times New Roman" w:cs="Times New Roman"/>
            <w:sz w:val="28"/>
            <w:szCs w:val="28"/>
          </w:rPr>
          <w:fldChar w:fldCharType="end"/>
        </w:r>
      </w:p>
    </w:sdtContent>
  </w:sdt>
  <w:p w:rsidR="00336DF7" w:rsidRDefault="00336DF7" w:rsidP="0054394B">
    <w:pPr>
      <w:pStyle w:val="af0"/>
      <w:tabs>
        <w:tab w:val="left" w:pos="28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suff w:val="nothing"/>
      <w:lvlText w:val="%2.%3"/>
      <w:lvlJc w:val="right"/>
      <w:pPr>
        <w:tabs>
          <w:tab w:val="num" w:pos="0"/>
        </w:tabs>
        <w:ind w:left="1801" w:firstLine="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suff w:val="nothing"/>
      <w:lvlText w:val="%5.%6"/>
      <w:lvlJc w:val="right"/>
      <w:pPr>
        <w:tabs>
          <w:tab w:val="num" w:pos="0"/>
        </w:tabs>
        <w:ind w:left="3961" w:firstLine="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suff w:val="nothing"/>
      <w:lvlText w:val="%8.%9"/>
      <w:lvlJc w:val="right"/>
      <w:pPr>
        <w:tabs>
          <w:tab w:val="num" w:pos="0"/>
        </w:tabs>
        <w:ind w:left="612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rPr>
        <w:rFonts w:hint="default"/>
        <w:i w:val="0"/>
        <w:iCs w:val="0"/>
        <w:sz w:val="28"/>
        <w:szCs w:val="28"/>
      </w:rPr>
    </w:lvl>
  </w:abstractNum>
  <w:abstractNum w:abstractNumId="3">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nsid w:val="3EA8705B"/>
    <w:multiLevelType w:val="multilevel"/>
    <w:tmpl w:val="3274F5F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num w:numId="1">
    <w:abstractNumId w:val="6"/>
  </w:num>
  <w:num w:numId="2">
    <w:abstractNumId w:val="3"/>
  </w:num>
  <w:num w:numId="3">
    <w:abstractNumId w:val="5"/>
  </w:num>
  <w:num w:numId="4">
    <w:abstractNumId w:val="4"/>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0A3C"/>
    <w:rsid w:val="00000DDC"/>
    <w:rsid w:val="00000F32"/>
    <w:rsid w:val="00001B92"/>
    <w:rsid w:val="00002850"/>
    <w:rsid w:val="0000299C"/>
    <w:rsid w:val="00003F15"/>
    <w:rsid w:val="0000429E"/>
    <w:rsid w:val="00006CD1"/>
    <w:rsid w:val="000071D3"/>
    <w:rsid w:val="00007D5D"/>
    <w:rsid w:val="000102DC"/>
    <w:rsid w:val="00010ADF"/>
    <w:rsid w:val="0001277D"/>
    <w:rsid w:val="00014B89"/>
    <w:rsid w:val="00014CD6"/>
    <w:rsid w:val="00015A71"/>
    <w:rsid w:val="00015E5A"/>
    <w:rsid w:val="00016AB6"/>
    <w:rsid w:val="00017256"/>
    <w:rsid w:val="000174FC"/>
    <w:rsid w:val="00020574"/>
    <w:rsid w:val="000211C9"/>
    <w:rsid w:val="0002240E"/>
    <w:rsid w:val="000232DD"/>
    <w:rsid w:val="000238BD"/>
    <w:rsid w:val="00024B6E"/>
    <w:rsid w:val="00024C5B"/>
    <w:rsid w:val="00024D50"/>
    <w:rsid w:val="00026000"/>
    <w:rsid w:val="00026A6D"/>
    <w:rsid w:val="00026EAE"/>
    <w:rsid w:val="00027678"/>
    <w:rsid w:val="00030860"/>
    <w:rsid w:val="000313B6"/>
    <w:rsid w:val="00032790"/>
    <w:rsid w:val="00033258"/>
    <w:rsid w:val="000335EC"/>
    <w:rsid w:val="00033BCC"/>
    <w:rsid w:val="00034D72"/>
    <w:rsid w:val="000351AE"/>
    <w:rsid w:val="000366E8"/>
    <w:rsid w:val="00037B75"/>
    <w:rsid w:val="00037D1D"/>
    <w:rsid w:val="0004046B"/>
    <w:rsid w:val="000408C3"/>
    <w:rsid w:val="00041675"/>
    <w:rsid w:val="00041C93"/>
    <w:rsid w:val="00042231"/>
    <w:rsid w:val="00042491"/>
    <w:rsid w:val="00043945"/>
    <w:rsid w:val="00045EC1"/>
    <w:rsid w:val="00047607"/>
    <w:rsid w:val="00047BB7"/>
    <w:rsid w:val="00050680"/>
    <w:rsid w:val="0005387A"/>
    <w:rsid w:val="00054402"/>
    <w:rsid w:val="00054674"/>
    <w:rsid w:val="00054C0A"/>
    <w:rsid w:val="00055B90"/>
    <w:rsid w:val="00060592"/>
    <w:rsid w:val="00061231"/>
    <w:rsid w:val="0006147A"/>
    <w:rsid w:val="00061493"/>
    <w:rsid w:val="00063100"/>
    <w:rsid w:val="00064CE4"/>
    <w:rsid w:val="000650E6"/>
    <w:rsid w:val="000656FF"/>
    <w:rsid w:val="0006625B"/>
    <w:rsid w:val="000671C7"/>
    <w:rsid w:val="000676F5"/>
    <w:rsid w:val="00067FAD"/>
    <w:rsid w:val="00070DF2"/>
    <w:rsid w:val="00071068"/>
    <w:rsid w:val="000711B3"/>
    <w:rsid w:val="00072AAE"/>
    <w:rsid w:val="00072C5D"/>
    <w:rsid w:val="00073AA3"/>
    <w:rsid w:val="00076248"/>
    <w:rsid w:val="00076AAA"/>
    <w:rsid w:val="00076D1D"/>
    <w:rsid w:val="0008118C"/>
    <w:rsid w:val="0008188B"/>
    <w:rsid w:val="00081D98"/>
    <w:rsid w:val="000828E1"/>
    <w:rsid w:val="00082ABB"/>
    <w:rsid w:val="00084CA4"/>
    <w:rsid w:val="000850DA"/>
    <w:rsid w:val="0008544A"/>
    <w:rsid w:val="00085F69"/>
    <w:rsid w:val="00086655"/>
    <w:rsid w:val="000866D2"/>
    <w:rsid w:val="000876A9"/>
    <w:rsid w:val="00087DDE"/>
    <w:rsid w:val="00087F82"/>
    <w:rsid w:val="000907E3"/>
    <w:rsid w:val="00091138"/>
    <w:rsid w:val="000916DC"/>
    <w:rsid w:val="00091FEE"/>
    <w:rsid w:val="00092425"/>
    <w:rsid w:val="000929EF"/>
    <w:rsid w:val="00092DE2"/>
    <w:rsid w:val="0009340F"/>
    <w:rsid w:val="00094B43"/>
    <w:rsid w:val="00096BD3"/>
    <w:rsid w:val="000970EC"/>
    <w:rsid w:val="000A2278"/>
    <w:rsid w:val="000A2C1E"/>
    <w:rsid w:val="000A3DAC"/>
    <w:rsid w:val="000A4B14"/>
    <w:rsid w:val="000A5029"/>
    <w:rsid w:val="000A7111"/>
    <w:rsid w:val="000B1A93"/>
    <w:rsid w:val="000B2361"/>
    <w:rsid w:val="000B2A81"/>
    <w:rsid w:val="000B3864"/>
    <w:rsid w:val="000B3E8A"/>
    <w:rsid w:val="000B3FA8"/>
    <w:rsid w:val="000B4450"/>
    <w:rsid w:val="000B5B01"/>
    <w:rsid w:val="000B6565"/>
    <w:rsid w:val="000B68EE"/>
    <w:rsid w:val="000B6ADE"/>
    <w:rsid w:val="000B6F21"/>
    <w:rsid w:val="000B7367"/>
    <w:rsid w:val="000B7930"/>
    <w:rsid w:val="000C0684"/>
    <w:rsid w:val="000C08D5"/>
    <w:rsid w:val="000C1DC3"/>
    <w:rsid w:val="000C210D"/>
    <w:rsid w:val="000C2870"/>
    <w:rsid w:val="000C2D72"/>
    <w:rsid w:val="000C4F72"/>
    <w:rsid w:val="000D0A74"/>
    <w:rsid w:val="000D1251"/>
    <w:rsid w:val="000D151B"/>
    <w:rsid w:val="000D41A4"/>
    <w:rsid w:val="000D47F5"/>
    <w:rsid w:val="000D4EE4"/>
    <w:rsid w:val="000D5C45"/>
    <w:rsid w:val="000D675A"/>
    <w:rsid w:val="000D7D6B"/>
    <w:rsid w:val="000E0E68"/>
    <w:rsid w:val="000E3F05"/>
    <w:rsid w:val="000E45B4"/>
    <w:rsid w:val="000E45EF"/>
    <w:rsid w:val="000E50FB"/>
    <w:rsid w:val="000E569B"/>
    <w:rsid w:val="000E56E3"/>
    <w:rsid w:val="000E6AFA"/>
    <w:rsid w:val="000E75DD"/>
    <w:rsid w:val="000E7667"/>
    <w:rsid w:val="000E7A41"/>
    <w:rsid w:val="000F0164"/>
    <w:rsid w:val="000F1AEC"/>
    <w:rsid w:val="000F207C"/>
    <w:rsid w:val="000F34EB"/>
    <w:rsid w:val="000F5C74"/>
    <w:rsid w:val="000F63B3"/>
    <w:rsid w:val="000F7266"/>
    <w:rsid w:val="000F7642"/>
    <w:rsid w:val="001021CC"/>
    <w:rsid w:val="00102348"/>
    <w:rsid w:val="00102CE9"/>
    <w:rsid w:val="00104240"/>
    <w:rsid w:val="001046CE"/>
    <w:rsid w:val="001049D5"/>
    <w:rsid w:val="001054DB"/>
    <w:rsid w:val="00106376"/>
    <w:rsid w:val="00106E5B"/>
    <w:rsid w:val="001073EB"/>
    <w:rsid w:val="001110E7"/>
    <w:rsid w:val="0011269A"/>
    <w:rsid w:val="0011274E"/>
    <w:rsid w:val="001142AF"/>
    <w:rsid w:val="001149CC"/>
    <w:rsid w:val="001166D2"/>
    <w:rsid w:val="0011678D"/>
    <w:rsid w:val="00117139"/>
    <w:rsid w:val="0012044E"/>
    <w:rsid w:val="00120EEE"/>
    <w:rsid w:val="0012110F"/>
    <w:rsid w:val="0012233F"/>
    <w:rsid w:val="0012384E"/>
    <w:rsid w:val="0012391B"/>
    <w:rsid w:val="00123E83"/>
    <w:rsid w:val="0012490E"/>
    <w:rsid w:val="00125DF7"/>
    <w:rsid w:val="00126B8E"/>
    <w:rsid w:val="00126CA2"/>
    <w:rsid w:val="001302A2"/>
    <w:rsid w:val="001304F1"/>
    <w:rsid w:val="00133912"/>
    <w:rsid w:val="00135B4C"/>
    <w:rsid w:val="00135EA7"/>
    <w:rsid w:val="00137B4A"/>
    <w:rsid w:val="001402CF"/>
    <w:rsid w:val="00140A4A"/>
    <w:rsid w:val="00142960"/>
    <w:rsid w:val="00143BD6"/>
    <w:rsid w:val="001443F9"/>
    <w:rsid w:val="0014443A"/>
    <w:rsid w:val="00145EA5"/>
    <w:rsid w:val="00146274"/>
    <w:rsid w:val="00146864"/>
    <w:rsid w:val="00146946"/>
    <w:rsid w:val="00146B44"/>
    <w:rsid w:val="00146B91"/>
    <w:rsid w:val="00147ED9"/>
    <w:rsid w:val="00151792"/>
    <w:rsid w:val="0015192E"/>
    <w:rsid w:val="00151FBF"/>
    <w:rsid w:val="001525C0"/>
    <w:rsid w:val="00152969"/>
    <w:rsid w:val="00153B7B"/>
    <w:rsid w:val="0015467C"/>
    <w:rsid w:val="00155731"/>
    <w:rsid w:val="00155A4B"/>
    <w:rsid w:val="00157CAA"/>
    <w:rsid w:val="00157E2F"/>
    <w:rsid w:val="00157FAA"/>
    <w:rsid w:val="00160436"/>
    <w:rsid w:val="00160A98"/>
    <w:rsid w:val="00161265"/>
    <w:rsid w:val="00161892"/>
    <w:rsid w:val="001621AE"/>
    <w:rsid w:val="00162318"/>
    <w:rsid w:val="001632F7"/>
    <w:rsid w:val="001635FC"/>
    <w:rsid w:val="00164827"/>
    <w:rsid w:val="00165B2A"/>
    <w:rsid w:val="00166680"/>
    <w:rsid w:val="00166CF2"/>
    <w:rsid w:val="00167D66"/>
    <w:rsid w:val="00167FF8"/>
    <w:rsid w:val="00170B69"/>
    <w:rsid w:val="00171158"/>
    <w:rsid w:val="001717C3"/>
    <w:rsid w:val="00175DD3"/>
    <w:rsid w:val="00175EB3"/>
    <w:rsid w:val="0017648B"/>
    <w:rsid w:val="0017668A"/>
    <w:rsid w:val="0017750C"/>
    <w:rsid w:val="00177AE6"/>
    <w:rsid w:val="00177D31"/>
    <w:rsid w:val="0018117E"/>
    <w:rsid w:val="001819EB"/>
    <w:rsid w:val="00181FA9"/>
    <w:rsid w:val="00182983"/>
    <w:rsid w:val="00183153"/>
    <w:rsid w:val="00184D6F"/>
    <w:rsid w:val="00185C7C"/>
    <w:rsid w:val="00185C7D"/>
    <w:rsid w:val="00185DC9"/>
    <w:rsid w:val="00187E8E"/>
    <w:rsid w:val="00190032"/>
    <w:rsid w:val="00191AE3"/>
    <w:rsid w:val="00192F65"/>
    <w:rsid w:val="00196E1E"/>
    <w:rsid w:val="001A0CBF"/>
    <w:rsid w:val="001A312B"/>
    <w:rsid w:val="001A631C"/>
    <w:rsid w:val="001A76B0"/>
    <w:rsid w:val="001A7CF6"/>
    <w:rsid w:val="001B1B7D"/>
    <w:rsid w:val="001B2216"/>
    <w:rsid w:val="001B2754"/>
    <w:rsid w:val="001B2DD4"/>
    <w:rsid w:val="001B45B4"/>
    <w:rsid w:val="001B5254"/>
    <w:rsid w:val="001B575B"/>
    <w:rsid w:val="001B5C2B"/>
    <w:rsid w:val="001B65FB"/>
    <w:rsid w:val="001B788A"/>
    <w:rsid w:val="001B7E18"/>
    <w:rsid w:val="001C0BC5"/>
    <w:rsid w:val="001C0FBF"/>
    <w:rsid w:val="001C14E2"/>
    <w:rsid w:val="001C2ECD"/>
    <w:rsid w:val="001C3016"/>
    <w:rsid w:val="001C34A7"/>
    <w:rsid w:val="001C4BD6"/>
    <w:rsid w:val="001C539B"/>
    <w:rsid w:val="001C60B8"/>
    <w:rsid w:val="001C7DF1"/>
    <w:rsid w:val="001D0B9A"/>
    <w:rsid w:val="001D10E2"/>
    <w:rsid w:val="001D1E72"/>
    <w:rsid w:val="001D207B"/>
    <w:rsid w:val="001D3300"/>
    <w:rsid w:val="001D3D4A"/>
    <w:rsid w:val="001D41B9"/>
    <w:rsid w:val="001D4A8D"/>
    <w:rsid w:val="001D65A2"/>
    <w:rsid w:val="001D6D48"/>
    <w:rsid w:val="001D72EE"/>
    <w:rsid w:val="001E00B1"/>
    <w:rsid w:val="001E0513"/>
    <w:rsid w:val="001E114A"/>
    <w:rsid w:val="001E1C14"/>
    <w:rsid w:val="001E28B0"/>
    <w:rsid w:val="001E327B"/>
    <w:rsid w:val="001E3538"/>
    <w:rsid w:val="001E56EE"/>
    <w:rsid w:val="001E6BCA"/>
    <w:rsid w:val="001F0495"/>
    <w:rsid w:val="001F0789"/>
    <w:rsid w:val="001F0BA9"/>
    <w:rsid w:val="001F103A"/>
    <w:rsid w:val="001F1CEB"/>
    <w:rsid w:val="001F31F8"/>
    <w:rsid w:val="001F407B"/>
    <w:rsid w:val="001F548F"/>
    <w:rsid w:val="001F6BE8"/>
    <w:rsid w:val="0020062B"/>
    <w:rsid w:val="00201BEA"/>
    <w:rsid w:val="0020358E"/>
    <w:rsid w:val="002056DF"/>
    <w:rsid w:val="00205E5A"/>
    <w:rsid w:val="00207713"/>
    <w:rsid w:val="002100C7"/>
    <w:rsid w:val="00211DAD"/>
    <w:rsid w:val="00212FA1"/>
    <w:rsid w:val="00214A40"/>
    <w:rsid w:val="00214EBD"/>
    <w:rsid w:val="002150BC"/>
    <w:rsid w:val="0021515E"/>
    <w:rsid w:val="002166BA"/>
    <w:rsid w:val="00216D79"/>
    <w:rsid w:val="002172F8"/>
    <w:rsid w:val="00220031"/>
    <w:rsid w:val="00220A9C"/>
    <w:rsid w:val="00221370"/>
    <w:rsid w:val="00221C1E"/>
    <w:rsid w:val="0022229F"/>
    <w:rsid w:val="002243EA"/>
    <w:rsid w:val="00224A64"/>
    <w:rsid w:val="00224EC2"/>
    <w:rsid w:val="00225593"/>
    <w:rsid w:val="002259C1"/>
    <w:rsid w:val="00230083"/>
    <w:rsid w:val="0023018A"/>
    <w:rsid w:val="00230903"/>
    <w:rsid w:val="00230EEA"/>
    <w:rsid w:val="002321B8"/>
    <w:rsid w:val="00233207"/>
    <w:rsid w:val="00233974"/>
    <w:rsid w:val="00233D95"/>
    <w:rsid w:val="00234F1E"/>
    <w:rsid w:val="00235878"/>
    <w:rsid w:val="00236488"/>
    <w:rsid w:val="002401F9"/>
    <w:rsid w:val="00240D90"/>
    <w:rsid w:val="00240EC6"/>
    <w:rsid w:val="0024217E"/>
    <w:rsid w:val="00242ED0"/>
    <w:rsid w:val="00244013"/>
    <w:rsid w:val="002442A8"/>
    <w:rsid w:val="0024616A"/>
    <w:rsid w:val="0024771D"/>
    <w:rsid w:val="002502B0"/>
    <w:rsid w:val="00253BE2"/>
    <w:rsid w:val="0025413D"/>
    <w:rsid w:val="00254FA1"/>
    <w:rsid w:val="00255F5B"/>
    <w:rsid w:val="0025622E"/>
    <w:rsid w:val="0025644E"/>
    <w:rsid w:val="00256C36"/>
    <w:rsid w:val="00257501"/>
    <w:rsid w:val="002600A6"/>
    <w:rsid w:val="0026204E"/>
    <w:rsid w:val="00262B2C"/>
    <w:rsid w:val="00264ABA"/>
    <w:rsid w:val="00264EC7"/>
    <w:rsid w:val="00265D1F"/>
    <w:rsid w:val="002668AC"/>
    <w:rsid w:val="00267E3B"/>
    <w:rsid w:val="00267E63"/>
    <w:rsid w:val="00270901"/>
    <w:rsid w:val="00273552"/>
    <w:rsid w:val="00274111"/>
    <w:rsid w:val="00274614"/>
    <w:rsid w:val="00275D62"/>
    <w:rsid w:val="0027620A"/>
    <w:rsid w:val="002763FE"/>
    <w:rsid w:val="00276B27"/>
    <w:rsid w:val="00277663"/>
    <w:rsid w:val="00280168"/>
    <w:rsid w:val="00280256"/>
    <w:rsid w:val="002809F8"/>
    <w:rsid w:val="00280BB9"/>
    <w:rsid w:val="0028171D"/>
    <w:rsid w:val="002820D5"/>
    <w:rsid w:val="00282994"/>
    <w:rsid w:val="002829C0"/>
    <w:rsid w:val="002840EE"/>
    <w:rsid w:val="002861F4"/>
    <w:rsid w:val="002861F6"/>
    <w:rsid w:val="00286209"/>
    <w:rsid w:val="0028681F"/>
    <w:rsid w:val="00286B7C"/>
    <w:rsid w:val="0028776F"/>
    <w:rsid w:val="00287818"/>
    <w:rsid w:val="00290840"/>
    <w:rsid w:val="0029142B"/>
    <w:rsid w:val="0029295E"/>
    <w:rsid w:val="00292B44"/>
    <w:rsid w:val="002934F2"/>
    <w:rsid w:val="002947E3"/>
    <w:rsid w:val="00294C7D"/>
    <w:rsid w:val="002970CB"/>
    <w:rsid w:val="0029723B"/>
    <w:rsid w:val="0029725C"/>
    <w:rsid w:val="002A0698"/>
    <w:rsid w:val="002A10D9"/>
    <w:rsid w:val="002A29C6"/>
    <w:rsid w:val="002A2C6C"/>
    <w:rsid w:val="002A3701"/>
    <w:rsid w:val="002A493F"/>
    <w:rsid w:val="002A51BB"/>
    <w:rsid w:val="002A580B"/>
    <w:rsid w:val="002A5FBF"/>
    <w:rsid w:val="002A6BD0"/>
    <w:rsid w:val="002A747F"/>
    <w:rsid w:val="002A75A1"/>
    <w:rsid w:val="002A7F71"/>
    <w:rsid w:val="002B0056"/>
    <w:rsid w:val="002B02B7"/>
    <w:rsid w:val="002B04A0"/>
    <w:rsid w:val="002B1B1B"/>
    <w:rsid w:val="002B22EF"/>
    <w:rsid w:val="002B2B67"/>
    <w:rsid w:val="002B49D0"/>
    <w:rsid w:val="002B4E28"/>
    <w:rsid w:val="002B54B3"/>
    <w:rsid w:val="002B5976"/>
    <w:rsid w:val="002B5B3F"/>
    <w:rsid w:val="002B7582"/>
    <w:rsid w:val="002C02BF"/>
    <w:rsid w:val="002C0849"/>
    <w:rsid w:val="002C0BFA"/>
    <w:rsid w:val="002C1D2A"/>
    <w:rsid w:val="002C1E46"/>
    <w:rsid w:val="002C32BA"/>
    <w:rsid w:val="002C40FD"/>
    <w:rsid w:val="002C4525"/>
    <w:rsid w:val="002C45BF"/>
    <w:rsid w:val="002C4B6B"/>
    <w:rsid w:val="002C4C89"/>
    <w:rsid w:val="002C5593"/>
    <w:rsid w:val="002C5DF8"/>
    <w:rsid w:val="002C61CA"/>
    <w:rsid w:val="002C78EB"/>
    <w:rsid w:val="002D077C"/>
    <w:rsid w:val="002D0C91"/>
    <w:rsid w:val="002D1198"/>
    <w:rsid w:val="002D15F1"/>
    <w:rsid w:val="002D3214"/>
    <w:rsid w:val="002D355A"/>
    <w:rsid w:val="002D386E"/>
    <w:rsid w:val="002D3BFD"/>
    <w:rsid w:val="002D4D8D"/>
    <w:rsid w:val="002D502D"/>
    <w:rsid w:val="002D69F3"/>
    <w:rsid w:val="002D7458"/>
    <w:rsid w:val="002D750A"/>
    <w:rsid w:val="002E18C2"/>
    <w:rsid w:val="002E3CD9"/>
    <w:rsid w:val="002E52FC"/>
    <w:rsid w:val="002E64D2"/>
    <w:rsid w:val="002E7050"/>
    <w:rsid w:val="002E7718"/>
    <w:rsid w:val="002F0932"/>
    <w:rsid w:val="002F18BF"/>
    <w:rsid w:val="002F2277"/>
    <w:rsid w:val="002F3D05"/>
    <w:rsid w:val="002F412D"/>
    <w:rsid w:val="002F4FEC"/>
    <w:rsid w:val="002F5D2D"/>
    <w:rsid w:val="002F70B8"/>
    <w:rsid w:val="002F71A1"/>
    <w:rsid w:val="002F7B76"/>
    <w:rsid w:val="0030320C"/>
    <w:rsid w:val="0030337C"/>
    <w:rsid w:val="003036F6"/>
    <w:rsid w:val="00303C21"/>
    <w:rsid w:val="0030462B"/>
    <w:rsid w:val="00304785"/>
    <w:rsid w:val="00304877"/>
    <w:rsid w:val="003050ED"/>
    <w:rsid w:val="00305866"/>
    <w:rsid w:val="0030685D"/>
    <w:rsid w:val="003100D0"/>
    <w:rsid w:val="00310C73"/>
    <w:rsid w:val="00312A23"/>
    <w:rsid w:val="00313A2C"/>
    <w:rsid w:val="0031516D"/>
    <w:rsid w:val="0031559D"/>
    <w:rsid w:val="003160D1"/>
    <w:rsid w:val="00316802"/>
    <w:rsid w:val="00317019"/>
    <w:rsid w:val="0031795C"/>
    <w:rsid w:val="00317CC9"/>
    <w:rsid w:val="003210F8"/>
    <w:rsid w:val="003215B4"/>
    <w:rsid w:val="00322D4F"/>
    <w:rsid w:val="00322F32"/>
    <w:rsid w:val="003245E3"/>
    <w:rsid w:val="00326324"/>
    <w:rsid w:val="00326D3C"/>
    <w:rsid w:val="003277EA"/>
    <w:rsid w:val="0032795E"/>
    <w:rsid w:val="00330321"/>
    <w:rsid w:val="00330836"/>
    <w:rsid w:val="00331600"/>
    <w:rsid w:val="003317A9"/>
    <w:rsid w:val="003318DF"/>
    <w:rsid w:val="003331A7"/>
    <w:rsid w:val="003349B3"/>
    <w:rsid w:val="003353DB"/>
    <w:rsid w:val="00335CA9"/>
    <w:rsid w:val="00335FB6"/>
    <w:rsid w:val="0033601A"/>
    <w:rsid w:val="00336DF7"/>
    <w:rsid w:val="00337472"/>
    <w:rsid w:val="0034092F"/>
    <w:rsid w:val="00344978"/>
    <w:rsid w:val="00345379"/>
    <w:rsid w:val="00345EAE"/>
    <w:rsid w:val="00346EC5"/>
    <w:rsid w:val="00347408"/>
    <w:rsid w:val="00347FE3"/>
    <w:rsid w:val="0035017D"/>
    <w:rsid w:val="00351561"/>
    <w:rsid w:val="00351FCC"/>
    <w:rsid w:val="00352B2B"/>
    <w:rsid w:val="00352FB3"/>
    <w:rsid w:val="00353205"/>
    <w:rsid w:val="00353F30"/>
    <w:rsid w:val="00355794"/>
    <w:rsid w:val="003559F1"/>
    <w:rsid w:val="00355C3D"/>
    <w:rsid w:val="00357191"/>
    <w:rsid w:val="003577CA"/>
    <w:rsid w:val="00357E86"/>
    <w:rsid w:val="0036010C"/>
    <w:rsid w:val="003607D6"/>
    <w:rsid w:val="003610A7"/>
    <w:rsid w:val="003614BE"/>
    <w:rsid w:val="00363D43"/>
    <w:rsid w:val="003651A8"/>
    <w:rsid w:val="003653D4"/>
    <w:rsid w:val="00365CFB"/>
    <w:rsid w:val="003662CE"/>
    <w:rsid w:val="00366D85"/>
    <w:rsid w:val="00366E50"/>
    <w:rsid w:val="0036708B"/>
    <w:rsid w:val="003673DA"/>
    <w:rsid w:val="003710CB"/>
    <w:rsid w:val="003716A5"/>
    <w:rsid w:val="0037222E"/>
    <w:rsid w:val="00373144"/>
    <w:rsid w:val="003732FE"/>
    <w:rsid w:val="00373423"/>
    <w:rsid w:val="00375EBD"/>
    <w:rsid w:val="00375F96"/>
    <w:rsid w:val="00376DFC"/>
    <w:rsid w:val="00377626"/>
    <w:rsid w:val="00377DBB"/>
    <w:rsid w:val="00380D2B"/>
    <w:rsid w:val="0038102F"/>
    <w:rsid w:val="003814E6"/>
    <w:rsid w:val="00381EA6"/>
    <w:rsid w:val="0038208C"/>
    <w:rsid w:val="003841F0"/>
    <w:rsid w:val="00387517"/>
    <w:rsid w:val="00387553"/>
    <w:rsid w:val="0038787B"/>
    <w:rsid w:val="00387D3C"/>
    <w:rsid w:val="00390339"/>
    <w:rsid w:val="00391C64"/>
    <w:rsid w:val="00392862"/>
    <w:rsid w:val="0039294E"/>
    <w:rsid w:val="00392AB2"/>
    <w:rsid w:val="00392E6D"/>
    <w:rsid w:val="003930B3"/>
    <w:rsid w:val="00393891"/>
    <w:rsid w:val="00393FCF"/>
    <w:rsid w:val="00397ADD"/>
    <w:rsid w:val="00397AF7"/>
    <w:rsid w:val="00397F95"/>
    <w:rsid w:val="003A0E9E"/>
    <w:rsid w:val="003A1D57"/>
    <w:rsid w:val="003A2176"/>
    <w:rsid w:val="003A2B03"/>
    <w:rsid w:val="003A3C15"/>
    <w:rsid w:val="003A496F"/>
    <w:rsid w:val="003A5035"/>
    <w:rsid w:val="003A5404"/>
    <w:rsid w:val="003A5932"/>
    <w:rsid w:val="003A6855"/>
    <w:rsid w:val="003A6CB6"/>
    <w:rsid w:val="003A7AF2"/>
    <w:rsid w:val="003B0567"/>
    <w:rsid w:val="003B17A7"/>
    <w:rsid w:val="003B2268"/>
    <w:rsid w:val="003B2C75"/>
    <w:rsid w:val="003B33E7"/>
    <w:rsid w:val="003B37C9"/>
    <w:rsid w:val="003B4B55"/>
    <w:rsid w:val="003B5C75"/>
    <w:rsid w:val="003B765A"/>
    <w:rsid w:val="003B7EE7"/>
    <w:rsid w:val="003B7F58"/>
    <w:rsid w:val="003C01E0"/>
    <w:rsid w:val="003C03D8"/>
    <w:rsid w:val="003C0555"/>
    <w:rsid w:val="003C097D"/>
    <w:rsid w:val="003C0A5D"/>
    <w:rsid w:val="003C2C4C"/>
    <w:rsid w:val="003C413B"/>
    <w:rsid w:val="003C4FDD"/>
    <w:rsid w:val="003C50B6"/>
    <w:rsid w:val="003C58B8"/>
    <w:rsid w:val="003C6020"/>
    <w:rsid w:val="003C6463"/>
    <w:rsid w:val="003C73ED"/>
    <w:rsid w:val="003D130F"/>
    <w:rsid w:val="003D1CC6"/>
    <w:rsid w:val="003D1F22"/>
    <w:rsid w:val="003D21FD"/>
    <w:rsid w:val="003D2B4A"/>
    <w:rsid w:val="003D4D00"/>
    <w:rsid w:val="003D4F08"/>
    <w:rsid w:val="003D5DF0"/>
    <w:rsid w:val="003E1AB9"/>
    <w:rsid w:val="003E1D37"/>
    <w:rsid w:val="003E37BC"/>
    <w:rsid w:val="003E4C69"/>
    <w:rsid w:val="003E50BD"/>
    <w:rsid w:val="003E58BE"/>
    <w:rsid w:val="003E6D91"/>
    <w:rsid w:val="003E72A4"/>
    <w:rsid w:val="003E7C93"/>
    <w:rsid w:val="003F2595"/>
    <w:rsid w:val="003F2CC8"/>
    <w:rsid w:val="003F37C4"/>
    <w:rsid w:val="003F4E0A"/>
    <w:rsid w:val="003F7102"/>
    <w:rsid w:val="003F7143"/>
    <w:rsid w:val="003F77B8"/>
    <w:rsid w:val="00401E4F"/>
    <w:rsid w:val="00404033"/>
    <w:rsid w:val="0040461C"/>
    <w:rsid w:val="0040481F"/>
    <w:rsid w:val="00405890"/>
    <w:rsid w:val="004061FC"/>
    <w:rsid w:val="00406751"/>
    <w:rsid w:val="0041006E"/>
    <w:rsid w:val="0041026F"/>
    <w:rsid w:val="0041383D"/>
    <w:rsid w:val="00415B84"/>
    <w:rsid w:val="00415BFA"/>
    <w:rsid w:val="004163B0"/>
    <w:rsid w:val="004169F8"/>
    <w:rsid w:val="004213E7"/>
    <w:rsid w:val="00421594"/>
    <w:rsid w:val="0042194D"/>
    <w:rsid w:val="00421C09"/>
    <w:rsid w:val="004230C3"/>
    <w:rsid w:val="004230CD"/>
    <w:rsid w:val="00425836"/>
    <w:rsid w:val="00425A38"/>
    <w:rsid w:val="00426C2F"/>
    <w:rsid w:val="004276C0"/>
    <w:rsid w:val="0042790C"/>
    <w:rsid w:val="0043009D"/>
    <w:rsid w:val="0043023D"/>
    <w:rsid w:val="004316D7"/>
    <w:rsid w:val="00432995"/>
    <w:rsid w:val="00432DDC"/>
    <w:rsid w:val="00432ED2"/>
    <w:rsid w:val="0043474D"/>
    <w:rsid w:val="004349C7"/>
    <w:rsid w:val="00434BD1"/>
    <w:rsid w:val="004351FA"/>
    <w:rsid w:val="004362BA"/>
    <w:rsid w:val="00437149"/>
    <w:rsid w:val="004410B0"/>
    <w:rsid w:val="00441F4D"/>
    <w:rsid w:val="00442038"/>
    <w:rsid w:val="00442068"/>
    <w:rsid w:val="004421E7"/>
    <w:rsid w:val="004452FA"/>
    <w:rsid w:val="00445737"/>
    <w:rsid w:val="00446B92"/>
    <w:rsid w:val="0044747A"/>
    <w:rsid w:val="00450308"/>
    <w:rsid w:val="004506BA"/>
    <w:rsid w:val="00451484"/>
    <w:rsid w:val="00451730"/>
    <w:rsid w:val="004529F1"/>
    <w:rsid w:val="00452EFD"/>
    <w:rsid w:val="004546E1"/>
    <w:rsid w:val="004550B8"/>
    <w:rsid w:val="0045527E"/>
    <w:rsid w:val="004554F8"/>
    <w:rsid w:val="00455A5A"/>
    <w:rsid w:val="00460191"/>
    <w:rsid w:val="004609B9"/>
    <w:rsid w:val="004614BE"/>
    <w:rsid w:val="00462262"/>
    <w:rsid w:val="00462515"/>
    <w:rsid w:val="004625E7"/>
    <w:rsid w:val="0046379F"/>
    <w:rsid w:val="0046400D"/>
    <w:rsid w:val="004647A6"/>
    <w:rsid w:val="0046484B"/>
    <w:rsid w:val="004648EA"/>
    <w:rsid w:val="00464E83"/>
    <w:rsid w:val="00465761"/>
    <w:rsid w:val="0046588B"/>
    <w:rsid w:val="00465FFD"/>
    <w:rsid w:val="00466088"/>
    <w:rsid w:val="0046616C"/>
    <w:rsid w:val="00467013"/>
    <w:rsid w:val="004672C6"/>
    <w:rsid w:val="004678D8"/>
    <w:rsid w:val="00470808"/>
    <w:rsid w:val="00470B6F"/>
    <w:rsid w:val="00472595"/>
    <w:rsid w:val="0047370F"/>
    <w:rsid w:val="00476832"/>
    <w:rsid w:val="00476EBB"/>
    <w:rsid w:val="00480487"/>
    <w:rsid w:val="004808DF"/>
    <w:rsid w:val="00482829"/>
    <w:rsid w:val="004837B0"/>
    <w:rsid w:val="00484E29"/>
    <w:rsid w:val="004852B3"/>
    <w:rsid w:val="00486BE3"/>
    <w:rsid w:val="00487B63"/>
    <w:rsid w:val="004900EA"/>
    <w:rsid w:val="004903B6"/>
    <w:rsid w:val="0049227B"/>
    <w:rsid w:val="00492466"/>
    <w:rsid w:val="00492A60"/>
    <w:rsid w:val="00494C35"/>
    <w:rsid w:val="00494F8B"/>
    <w:rsid w:val="0049593D"/>
    <w:rsid w:val="00495ADE"/>
    <w:rsid w:val="004A03C6"/>
    <w:rsid w:val="004A06B7"/>
    <w:rsid w:val="004A0EA7"/>
    <w:rsid w:val="004A10BD"/>
    <w:rsid w:val="004A31D0"/>
    <w:rsid w:val="004A3ABE"/>
    <w:rsid w:val="004A4C33"/>
    <w:rsid w:val="004A5AAB"/>
    <w:rsid w:val="004A6060"/>
    <w:rsid w:val="004A6C89"/>
    <w:rsid w:val="004A7100"/>
    <w:rsid w:val="004B1B51"/>
    <w:rsid w:val="004B26E5"/>
    <w:rsid w:val="004B297F"/>
    <w:rsid w:val="004B2EF5"/>
    <w:rsid w:val="004B362B"/>
    <w:rsid w:val="004B5E4C"/>
    <w:rsid w:val="004B752F"/>
    <w:rsid w:val="004B79C1"/>
    <w:rsid w:val="004C0502"/>
    <w:rsid w:val="004C09B4"/>
    <w:rsid w:val="004C0BCF"/>
    <w:rsid w:val="004C125F"/>
    <w:rsid w:val="004C1614"/>
    <w:rsid w:val="004C1708"/>
    <w:rsid w:val="004C1FB4"/>
    <w:rsid w:val="004C2A06"/>
    <w:rsid w:val="004C313A"/>
    <w:rsid w:val="004C3258"/>
    <w:rsid w:val="004C372F"/>
    <w:rsid w:val="004C38DC"/>
    <w:rsid w:val="004C4BEB"/>
    <w:rsid w:val="004C5033"/>
    <w:rsid w:val="004C51FF"/>
    <w:rsid w:val="004C5789"/>
    <w:rsid w:val="004C5933"/>
    <w:rsid w:val="004C63FE"/>
    <w:rsid w:val="004C6628"/>
    <w:rsid w:val="004C6807"/>
    <w:rsid w:val="004C76AD"/>
    <w:rsid w:val="004C78FB"/>
    <w:rsid w:val="004D497A"/>
    <w:rsid w:val="004D4F96"/>
    <w:rsid w:val="004D6B58"/>
    <w:rsid w:val="004D6CDD"/>
    <w:rsid w:val="004D75D9"/>
    <w:rsid w:val="004D7CA8"/>
    <w:rsid w:val="004D7EAD"/>
    <w:rsid w:val="004E0456"/>
    <w:rsid w:val="004E09F5"/>
    <w:rsid w:val="004E1697"/>
    <w:rsid w:val="004E2E77"/>
    <w:rsid w:val="004E3818"/>
    <w:rsid w:val="004E4FC7"/>
    <w:rsid w:val="004E5A3C"/>
    <w:rsid w:val="004E61F5"/>
    <w:rsid w:val="004E7A5F"/>
    <w:rsid w:val="004F0F9B"/>
    <w:rsid w:val="004F19A2"/>
    <w:rsid w:val="004F2E94"/>
    <w:rsid w:val="004F3413"/>
    <w:rsid w:val="004F3F16"/>
    <w:rsid w:val="004F495F"/>
    <w:rsid w:val="004F768A"/>
    <w:rsid w:val="00500820"/>
    <w:rsid w:val="005015C3"/>
    <w:rsid w:val="00502E58"/>
    <w:rsid w:val="00503839"/>
    <w:rsid w:val="00504045"/>
    <w:rsid w:val="0050538B"/>
    <w:rsid w:val="00506871"/>
    <w:rsid w:val="005074BE"/>
    <w:rsid w:val="00507F80"/>
    <w:rsid w:val="00510396"/>
    <w:rsid w:val="00511341"/>
    <w:rsid w:val="00514315"/>
    <w:rsid w:val="00514910"/>
    <w:rsid w:val="0051708B"/>
    <w:rsid w:val="005176C2"/>
    <w:rsid w:val="00517D73"/>
    <w:rsid w:val="00520426"/>
    <w:rsid w:val="0052088B"/>
    <w:rsid w:val="005209CC"/>
    <w:rsid w:val="005251BA"/>
    <w:rsid w:val="0052586A"/>
    <w:rsid w:val="0052619B"/>
    <w:rsid w:val="00526813"/>
    <w:rsid w:val="00526A1B"/>
    <w:rsid w:val="00526DE7"/>
    <w:rsid w:val="00527364"/>
    <w:rsid w:val="00531284"/>
    <w:rsid w:val="00533F58"/>
    <w:rsid w:val="0053431E"/>
    <w:rsid w:val="005347F5"/>
    <w:rsid w:val="0053510E"/>
    <w:rsid w:val="005356D4"/>
    <w:rsid w:val="00537798"/>
    <w:rsid w:val="0053788D"/>
    <w:rsid w:val="00537EFA"/>
    <w:rsid w:val="005402CA"/>
    <w:rsid w:val="00540A64"/>
    <w:rsid w:val="00540DDF"/>
    <w:rsid w:val="00540E07"/>
    <w:rsid w:val="005414E7"/>
    <w:rsid w:val="00542EC7"/>
    <w:rsid w:val="0054394B"/>
    <w:rsid w:val="00543B9C"/>
    <w:rsid w:val="0054606A"/>
    <w:rsid w:val="00546C02"/>
    <w:rsid w:val="00546EF5"/>
    <w:rsid w:val="0054712C"/>
    <w:rsid w:val="00550EB7"/>
    <w:rsid w:val="00551175"/>
    <w:rsid w:val="00551D67"/>
    <w:rsid w:val="00552A98"/>
    <w:rsid w:val="00554764"/>
    <w:rsid w:val="00554996"/>
    <w:rsid w:val="00555326"/>
    <w:rsid w:val="00555427"/>
    <w:rsid w:val="0055566C"/>
    <w:rsid w:val="00556092"/>
    <w:rsid w:val="0055759C"/>
    <w:rsid w:val="00557CB1"/>
    <w:rsid w:val="00557DA0"/>
    <w:rsid w:val="00560B06"/>
    <w:rsid w:val="00560E54"/>
    <w:rsid w:val="00560F2A"/>
    <w:rsid w:val="00561805"/>
    <w:rsid w:val="00561CA0"/>
    <w:rsid w:val="00561D3E"/>
    <w:rsid w:val="0056201C"/>
    <w:rsid w:val="005622C2"/>
    <w:rsid w:val="0056277F"/>
    <w:rsid w:val="00562859"/>
    <w:rsid w:val="00562A4A"/>
    <w:rsid w:val="0056317F"/>
    <w:rsid w:val="0056319F"/>
    <w:rsid w:val="005637B4"/>
    <w:rsid w:val="005639E8"/>
    <w:rsid w:val="00564140"/>
    <w:rsid w:val="005650C7"/>
    <w:rsid w:val="00565121"/>
    <w:rsid w:val="005652AC"/>
    <w:rsid w:val="00565760"/>
    <w:rsid w:val="00565D6E"/>
    <w:rsid w:val="00567B08"/>
    <w:rsid w:val="00567BCF"/>
    <w:rsid w:val="00570AE4"/>
    <w:rsid w:val="00572166"/>
    <w:rsid w:val="0057286C"/>
    <w:rsid w:val="00572EA7"/>
    <w:rsid w:val="00573609"/>
    <w:rsid w:val="00573D28"/>
    <w:rsid w:val="00575077"/>
    <w:rsid w:val="00575187"/>
    <w:rsid w:val="00575BAC"/>
    <w:rsid w:val="00576BE8"/>
    <w:rsid w:val="00576F3F"/>
    <w:rsid w:val="005772CB"/>
    <w:rsid w:val="0057790B"/>
    <w:rsid w:val="00580908"/>
    <w:rsid w:val="00580A6B"/>
    <w:rsid w:val="00580B57"/>
    <w:rsid w:val="005815BA"/>
    <w:rsid w:val="005823AF"/>
    <w:rsid w:val="00582C66"/>
    <w:rsid w:val="005834F6"/>
    <w:rsid w:val="00583F40"/>
    <w:rsid w:val="00584E4F"/>
    <w:rsid w:val="005865C8"/>
    <w:rsid w:val="005871BF"/>
    <w:rsid w:val="005873AA"/>
    <w:rsid w:val="00587E96"/>
    <w:rsid w:val="00590409"/>
    <w:rsid w:val="00590B53"/>
    <w:rsid w:val="00590EF9"/>
    <w:rsid w:val="00593A12"/>
    <w:rsid w:val="00595C2B"/>
    <w:rsid w:val="00597D5B"/>
    <w:rsid w:val="005A10FC"/>
    <w:rsid w:val="005A2740"/>
    <w:rsid w:val="005A2FEA"/>
    <w:rsid w:val="005A624E"/>
    <w:rsid w:val="005B0504"/>
    <w:rsid w:val="005B0B10"/>
    <w:rsid w:val="005B13E6"/>
    <w:rsid w:val="005B1F33"/>
    <w:rsid w:val="005B2A71"/>
    <w:rsid w:val="005B3104"/>
    <w:rsid w:val="005B3BD4"/>
    <w:rsid w:val="005B4B90"/>
    <w:rsid w:val="005B5D5B"/>
    <w:rsid w:val="005B6C82"/>
    <w:rsid w:val="005B75AD"/>
    <w:rsid w:val="005C0AD4"/>
    <w:rsid w:val="005C33B5"/>
    <w:rsid w:val="005C357C"/>
    <w:rsid w:val="005C431A"/>
    <w:rsid w:val="005C629C"/>
    <w:rsid w:val="005C71C0"/>
    <w:rsid w:val="005D0CAE"/>
    <w:rsid w:val="005D1AA8"/>
    <w:rsid w:val="005D1B54"/>
    <w:rsid w:val="005D1EC7"/>
    <w:rsid w:val="005D32AF"/>
    <w:rsid w:val="005D337B"/>
    <w:rsid w:val="005D3752"/>
    <w:rsid w:val="005D46B2"/>
    <w:rsid w:val="005D6E9A"/>
    <w:rsid w:val="005D7BC6"/>
    <w:rsid w:val="005E0A6E"/>
    <w:rsid w:val="005E1B24"/>
    <w:rsid w:val="005E462D"/>
    <w:rsid w:val="005E4E1B"/>
    <w:rsid w:val="005E579D"/>
    <w:rsid w:val="005E6B9D"/>
    <w:rsid w:val="005E73CA"/>
    <w:rsid w:val="005E78D6"/>
    <w:rsid w:val="005E7D0F"/>
    <w:rsid w:val="005E7F9A"/>
    <w:rsid w:val="005F006B"/>
    <w:rsid w:val="005F0EC0"/>
    <w:rsid w:val="005F19DE"/>
    <w:rsid w:val="005F2011"/>
    <w:rsid w:val="005F22DE"/>
    <w:rsid w:val="005F2546"/>
    <w:rsid w:val="005F25C8"/>
    <w:rsid w:val="005F2994"/>
    <w:rsid w:val="005F2C6E"/>
    <w:rsid w:val="005F34C1"/>
    <w:rsid w:val="005F5611"/>
    <w:rsid w:val="005F638F"/>
    <w:rsid w:val="005F6813"/>
    <w:rsid w:val="005F78C3"/>
    <w:rsid w:val="005F79A9"/>
    <w:rsid w:val="00601582"/>
    <w:rsid w:val="006019D6"/>
    <w:rsid w:val="00601D1B"/>
    <w:rsid w:val="00603753"/>
    <w:rsid w:val="0060380E"/>
    <w:rsid w:val="006062C8"/>
    <w:rsid w:val="006071F7"/>
    <w:rsid w:val="00610045"/>
    <w:rsid w:val="006106F2"/>
    <w:rsid w:val="0061080A"/>
    <w:rsid w:val="00610F3E"/>
    <w:rsid w:val="0061104C"/>
    <w:rsid w:val="00611496"/>
    <w:rsid w:val="0061324E"/>
    <w:rsid w:val="0061548E"/>
    <w:rsid w:val="006156C7"/>
    <w:rsid w:val="00615C66"/>
    <w:rsid w:val="00617772"/>
    <w:rsid w:val="006205BE"/>
    <w:rsid w:val="00621B58"/>
    <w:rsid w:val="00622F37"/>
    <w:rsid w:val="0062310F"/>
    <w:rsid w:val="0062365F"/>
    <w:rsid w:val="00623671"/>
    <w:rsid w:val="00623B7C"/>
    <w:rsid w:val="006244EA"/>
    <w:rsid w:val="0062464F"/>
    <w:rsid w:val="00627509"/>
    <w:rsid w:val="00627B58"/>
    <w:rsid w:val="00633463"/>
    <w:rsid w:val="006335ED"/>
    <w:rsid w:val="00633847"/>
    <w:rsid w:val="00633A0B"/>
    <w:rsid w:val="0063482B"/>
    <w:rsid w:val="00634C62"/>
    <w:rsid w:val="00636676"/>
    <w:rsid w:val="006372F5"/>
    <w:rsid w:val="00637BD5"/>
    <w:rsid w:val="006414C2"/>
    <w:rsid w:val="00641BA0"/>
    <w:rsid w:val="00641D12"/>
    <w:rsid w:val="006423E1"/>
    <w:rsid w:val="006438CB"/>
    <w:rsid w:val="00644178"/>
    <w:rsid w:val="006442C8"/>
    <w:rsid w:val="00645DFD"/>
    <w:rsid w:val="006473D8"/>
    <w:rsid w:val="006476AB"/>
    <w:rsid w:val="00650F3D"/>
    <w:rsid w:val="006516E6"/>
    <w:rsid w:val="00651857"/>
    <w:rsid w:val="00651A1E"/>
    <w:rsid w:val="00651CD5"/>
    <w:rsid w:val="00651E7F"/>
    <w:rsid w:val="0065287E"/>
    <w:rsid w:val="00652A3C"/>
    <w:rsid w:val="00652BB0"/>
    <w:rsid w:val="00652C9E"/>
    <w:rsid w:val="0065415F"/>
    <w:rsid w:val="00654902"/>
    <w:rsid w:val="006573FF"/>
    <w:rsid w:val="006576DD"/>
    <w:rsid w:val="0066111F"/>
    <w:rsid w:val="0066186F"/>
    <w:rsid w:val="00661FBC"/>
    <w:rsid w:val="00662262"/>
    <w:rsid w:val="00662AC3"/>
    <w:rsid w:val="00662B5C"/>
    <w:rsid w:val="00663060"/>
    <w:rsid w:val="00663E13"/>
    <w:rsid w:val="0066498F"/>
    <w:rsid w:val="006662CD"/>
    <w:rsid w:val="00666E01"/>
    <w:rsid w:val="006670C8"/>
    <w:rsid w:val="00670CEE"/>
    <w:rsid w:val="00670D6F"/>
    <w:rsid w:val="0067100B"/>
    <w:rsid w:val="00671561"/>
    <w:rsid w:val="006716BB"/>
    <w:rsid w:val="006717FD"/>
    <w:rsid w:val="0067257E"/>
    <w:rsid w:val="006727AA"/>
    <w:rsid w:val="00673378"/>
    <w:rsid w:val="00673B8F"/>
    <w:rsid w:val="00673EB0"/>
    <w:rsid w:val="00673FD3"/>
    <w:rsid w:val="00674920"/>
    <w:rsid w:val="0067734A"/>
    <w:rsid w:val="00681296"/>
    <w:rsid w:val="006820DE"/>
    <w:rsid w:val="0068285A"/>
    <w:rsid w:val="00682C0F"/>
    <w:rsid w:val="00683DA5"/>
    <w:rsid w:val="006842E7"/>
    <w:rsid w:val="00684EDD"/>
    <w:rsid w:val="00685163"/>
    <w:rsid w:val="006857AB"/>
    <w:rsid w:val="006870CA"/>
    <w:rsid w:val="0069194E"/>
    <w:rsid w:val="00692A5B"/>
    <w:rsid w:val="00694E1F"/>
    <w:rsid w:val="0069569A"/>
    <w:rsid w:val="00695B34"/>
    <w:rsid w:val="00695BBA"/>
    <w:rsid w:val="00696797"/>
    <w:rsid w:val="00697702"/>
    <w:rsid w:val="00697EAB"/>
    <w:rsid w:val="00697EB1"/>
    <w:rsid w:val="006A08D9"/>
    <w:rsid w:val="006A0A15"/>
    <w:rsid w:val="006A18BE"/>
    <w:rsid w:val="006A1EA5"/>
    <w:rsid w:val="006A24E5"/>
    <w:rsid w:val="006A2CFC"/>
    <w:rsid w:val="006A38FB"/>
    <w:rsid w:val="006A6C81"/>
    <w:rsid w:val="006A7242"/>
    <w:rsid w:val="006A79B0"/>
    <w:rsid w:val="006B0B4A"/>
    <w:rsid w:val="006B13DB"/>
    <w:rsid w:val="006B25E5"/>
    <w:rsid w:val="006B27E2"/>
    <w:rsid w:val="006B50F8"/>
    <w:rsid w:val="006B7B16"/>
    <w:rsid w:val="006C015A"/>
    <w:rsid w:val="006C06F0"/>
    <w:rsid w:val="006C1444"/>
    <w:rsid w:val="006C180C"/>
    <w:rsid w:val="006C24F9"/>
    <w:rsid w:val="006C2C9E"/>
    <w:rsid w:val="006C3A9E"/>
    <w:rsid w:val="006C616D"/>
    <w:rsid w:val="006C6454"/>
    <w:rsid w:val="006C683D"/>
    <w:rsid w:val="006C7E96"/>
    <w:rsid w:val="006D0DD4"/>
    <w:rsid w:val="006D0E2A"/>
    <w:rsid w:val="006D118D"/>
    <w:rsid w:val="006D11D1"/>
    <w:rsid w:val="006D1B7D"/>
    <w:rsid w:val="006D291D"/>
    <w:rsid w:val="006D3BB9"/>
    <w:rsid w:val="006D3E6F"/>
    <w:rsid w:val="006D4418"/>
    <w:rsid w:val="006D4B20"/>
    <w:rsid w:val="006D4EF7"/>
    <w:rsid w:val="006D519A"/>
    <w:rsid w:val="006D6356"/>
    <w:rsid w:val="006E07E0"/>
    <w:rsid w:val="006E143A"/>
    <w:rsid w:val="006E2B20"/>
    <w:rsid w:val="006E3165"/>
    <w:rsid w:val="006E3FA6"/>
    <w:rsid w:val="006E468C"/>
    <w:rsid w:val="006E4C9B"/>
    <w:rsid w:val="006E6FC3"/>
    <w:rsid w:val="006F0135"/>
    <w:rsid w:val="006F03A8"/>
    <w:rsid w:val="006F08B7"/>
    <w:rsid w:val="006F0AD3"/>
    <w:rsid w:val="006F169A"/>
    <w:rsid w:val="006F235B"/>
    <w:rsid w:val="006F3523"/>
    <w:rsid w:val="006F3D7F"/>
    <w:rsid w:val="006F4E7A"/>
    <w:rsid w:val="006F5BCE"/>
    <w:rsid w:val="006F5D88"/>
    <w:rsid w:val="006F70DE"/>
    <w:rsid w:val="007010A9"/>
    <w:rsid w:val="007010C9"/>
    <w:rsid w:val="00701ED4"/>
    <w:rsid w:val="00701FBE"/>
    <w:rsid w:val="007022A0"/>
    <w:rsid w:val="00702E21"/>
    <w:rsid w:val="007032CC"/>
    <w:rsid w:val="00703F88"/>
    <w:rsid w:val="007042E9"/>
    <w:rsid w:val="0070538E"/>
    <w:rsid w:val="00706755"/>
    <w:rsid w:val="00706BDF"/>
    <w:rsid w:val="00707E4C"/>
    <w:rsid w:val="0071038F"/>
    <w:rsid w:val="00710462"/>
    <w:rsid w:val="0071154C"/>
    <w:rsid w:val="0071197B"/>
    <w:rsid w:val="00712DC0"/>
    <w:rsid w:val="007130A8"/>
    <w:rsid w:val="007133DC"/>
    <w:rsid w:val="00713770"/>
    <w:rsid w:val="00714652"/>
    <w:rsid w:val="007149F3"/>
    <w:rsid w:val="007151F8"/>
    <w:rsid w:val="0071545F"/>
    <w:rsid w:val="00715EB2"/>
    <w:rsid w:val="007164A1"/>
    <w:rsid w:val="007164FB"/>
    <w:rsid w:val="00716933"/>
    <w:rsid w:val="0071756E"/>
    <w:rsid w:val="00720A99"/>
    <w:rsid w:val="00722900"/>
    <w:rsid w:val="00723B7E"/>
    <w:rsid w:val="00724569"/>
    <w:rsid w:val="007251EA"/>
    <w:rsid w:val="00725C33"/>
    <w:rsid w:val="00725CE0"/>
    <w:rsid w:val="0072610B"/>
    <w:rsid w:val="00727877"/>
    <w:rsid w:val="00730D0C"/>
    <w:rsid w:val="007310B2"/>
    <w:rsid w:val="007314BE"/>
    <w:rsid w:val="0073240E"/>
    <w:rsid w:val="00732A85"/>
    <w:rsid w:val="00732CEA"/>
    <w:rsid w:val="007337E6"/>
    <w:rsid w:val="007339D7"/>
    <w:rsid w:val="007339E0"/>
    <w:rsid w:val="00733B3B"/>
    <w:rsid w:val="00734283"/>
    <w:rsid w:val="0073460B"/>
    <w:rsid w:val="00734C10"/>
    <w:rsid w:val="00735FE0"/>
    <w:rsid w:val="00736287"/>
    <w:rsid w:val="00736769"/>
    <w:rsid w:val="00736ED5"/>
    <w:rsid w:val="00740237"/>
    <w:rsid w:val="007406DE"/>
    <w:rsid w:val="007407DB"/>
    <w:rsid w:val="00741413"/>
    <w:rsid w:val="007414E0"/>
    <w:rsid w:val="00741780"/>
    <w:rsid w:val="00743FA0"/>
    <w:rsid w:val="007444DA"/>
    <w:rsid w:val="00744705"/>
    <w:rsid w:val="00744977"/>
    <w:rsid w:val="00745506"/>
    <w:rsid w:val="00746802"/>
    <w:rsid w:val="0074787C"/>
    <w:rsid w:val="00747B5C"/>
    <w:rsid w:val="00751C85"/>
    <w:rsid w:val="007522F5"/>
    <w:rsid w:val="00752B6F"/>
    <w:rsid w:val="00752B9D"/>
    <w:rsid w:val="00752FAD"/>
    <w:rsid w:val="0075303C"/>
    <w:rsid w:val="00753276"/>
    <w:rsid w:val="00756150"/>
    <w:rsid w:val="00756B91"/>
    <w:rsid w:val="00756C88"/>
    <w:rsid w:val="00757007"/>
    <w:rsid w:val="00757AD2"/>
    <w:rsid w:val="007611C2"/>
    <w:rsid w:val="00762804"/>
    <w:rsid w:val="00762B66"/>
    <w:rsid w:val="00763880"/>
    <w:rsid w:val="007638C6"/>
    <w:rsid w:val="00763A18"/>
    <w:rsid w:val="007649CF"/>
    <w:rsid w:val="00766C2D"/>
    <w:rsid w:val="00767C64"/>
    <w:rsid w:val="00772052"/>
    <w:rsid w:val="00772129"/>
    <w:rsid w:val="00772DAC"/>
    <w:rsid w:val="0077429E"/>
    <w:rsid w:val="00774D12"/>
    <w:rsid w:val="0077553F"/>
    <w:rsid w:val="007772D5"/>
    <w:rsid w:val="007773AC"/>
    <w:rsid w:val="007779C6"/>
    <w:rsid w:val="007807AC"/>
    <w:rsid w:val="00781212"/>
    <w:rsid w:val="00782A1B"/>
    <w:rsid w:val="00784261"/>
    <w:rsid w:val="007842B6"/>
    <w:rsid w:val="00784685"/>
    <w:rsid w:val="00786C2A"/>
    <w:rsid w:val="00787BF2"/>
    <w:rsid w:val="00787D96"/>
    <w:rsid w:val="007900E3"/>
    <w:rsid w:val="0079485F"/>
    <w:rsid w:val="00797BF9"/>
    <w:rsid w:val="007A0802"/>
    <w:rsid w:val="007A2EF3"/>
    <w:rsid w:val="007A334C"/>
    <w:rsid w:val="007A3429"/>
    <w:rsid w:val="007A3B95"/>
    <w:rsid w:val="007A465A"/>
    <w:rsid w:val="007B0DC3"/>
    <w:rsid w:val="007B0ED1"/>
    <w:rsid w:val="007B0F98"/>
    <w:rsid w:val="007B1683"/>
    <w:rsid w:val="007B1A98"/>
    <w:rsid w:val="007B35AF"/>
    <w:rsid w:val="007B50FC"/>
    <w:rsid w:val="007B5343"/>
    <w:rsid w:val="007B55D8"/>
    <w:rsid w:val="007B5FA8"/>
    <w:rsid w:val="007B6342"/>
    <w:rsid w:val="007B65C5"/>
    <w:rsid w:val="007B7135"/>
    <w:rsid w:val="007C10F7"/>
    <w:rsid w:val="007C5A18"/>
    <w:rsid w:val="007C5B5D"/>
    <w:rsid w:val="007C6481"/>
    <w:rsid w:val="007C73AD"/>
    <w:rsid w:val="007D04EC"/>
    <w:rsid w:val="007D092D"/>
    <w:rsid w:val="007D152D"/>
    <w:rsid w:val="007D1600"/>
    <w:rsid w:val="007D1B57"/>
    <w:rsid w:val="007D389C"/>
    <w:rsid w:val="007D4051"/>
    <w:rsid w:val="007D413C"/>
    <w:rsid w:val="007D6252"/>
    <w:rsid w:val="007D7749"/>
    <w:rsid w:val="007D7949"/>
    <w:rsid w:val="007D7F83"/>
    <w:rsid w:val="007E091B"/>
    <w:rsid w:val="007E0B25"/>
    <w:rsid w:val="007E3538"/>
    <w:rsid w:val="007E4C63"/>
    <w:rsid w:val="007E4C67"/>
    <w:rsid w:val="007E50A0"/>
    <w:rsid w:val="007E5792"/>
    <w:rsid w:val="007E6E6F"/>
    <w:rsid w:val="007E7C2F"/>
    <w:rsid w:val="007F1141"/>
    <w:rsid w:val="007F17CE"/>
    <w:rsid w:val="007F215B"/>
    <w:rsid w:val="007F323F"/>
    <w:rsid w:val="007F5DA8"/>
    <w:rsid w:val="007F5EB1"/>
    <w:rsid w:val="007F63F1"/>
    <w:rsid w:val="007F6B91"/>
    <w:rsid w:val="007F7B65"/>
    <w:rsid w:val="007F7F72"/>
    <w:rsid w:val="00800AA5"/>
    <w:rsid w:val="00801064"/>
    <w:rsid w:val="008019D6"/>
    <w:rsid w:val="008026C1"/>
    <w:rsid w:val="00803825"/>
    <w:rsid w:val="00803B7C"/>
    <w:rsid w:val="008053F1"/>
    <w:rsid w:val="00805668"/>
    <w:rsid w:val="00805BE1"/>
    <w:rsid w:val="00807665"/>
    <w:rsid w:val="00807BC4"/>
    <w:rsid w:val="00807FA3"/>
    <w:rsid w:val="00810D7E"/>
    <w:rsid w:val="00811D20"/>
    <w:rsid w:val="0081283F"/>
    <w:rsid w:val="00812F75"/>
    <w:rsid w:val="00813325"/>
    <w:rsid w:val="00814FE6"/>
    <w:rsid w:val="008159AB"/>
    <w:rsid w:val="00816171"/>
    <w:rsid w:val="008175D7"/>
    <w:rsid w:val="00817F79"/>
    <w:rsid w:val="008213F9"/>
    <w:rsid w:val="0082173C"/>
    <w:rsid w:val="00821CCA"/>
    <w:rsid w:val="008232AD"/>
    <w:rsid w:val="00823B53"/>
    <w:rsid w:val="0082420D"/>
    <w:rsid w:val="00825662"/>
    <w:rsid w:val="00825CC9"/>
    <w:rsid w:val="00826968"/>
    <w:rsid w:val="00826F27"/>
    <w:rsid w:val="008307E7"/>
    <w:rsid w:val="00830F1D"/>
    <w:rsid w:val="008313F2"/>
    <w:rsid w:val="00831555"/>
    <w:rsid w:val="00832566"/>
    <w:rsid w:val="00834ED7"/>
    <w:rsid w:val="00835511"/>
    <w:rsid w:val="00836270"/>
    <w:rsid w:val="00836BF9"/>
    <w:rsid w:val="008370B9"/>
    <w:rsid w:val="0084015B"/>
    <w:rsid w:val="008408C4"/>
    <w:rsid w:val="0084247A"/>
    <w:rsid w:val="00842623"/>
    <w:rsid w:val="008436FF"/>
    <w:rsid w:val="008447C7"/>
    <w:rsid w:val="00846D73"/>
    <w:rsid w:val="00847EB7"/>
    <w:rsid w:val="00850686"/>
    <w:rsid w:val="008507D4"/>
    <w:rsid w:val="00850D93"/>
    <w:rsid w:val="008526BD"/>
    <w:rsid w:val="00852E64"/>
    <w:rsid w:val="00854FFD"/>
    <w:rsid w:val="00855414"/>
    <w:rsid w:val="00855606"/>
    <w:rsid w:val="00856A3E"/>
    <w:rsid w:val="00856D5B"/>
    <w:rsid w:val="00856E3D"/>
    <w:rsid w:val="00857BE3"/>
    <w:rsid w:val="008600B5"/>
    <w:rsid w:val="008603D7"/>
    <w:rsid w:val="00860CC2"/>
    <w:rsid w:val="0086169F"/>
    <w:rsid w:val="00861A24"/>
    <w:rsid w:val="0086271E"/>
    <w:rsid w:val="00863081"/>
    <w:rsid w:val="0086353B"/>
    <w:rsid w:val="00863CA4"/>
    <w:rsid w:val="008643E9"/>
    <w:rsid w:val="00865077"/>
    <w:rsid w:val="008664E6"/>
    <w:rsid w:val="00866A89"/>
    <w:rsid w:val="00871135"/>
    <w:rsid w:val="00872250"/>
    <w:rsid w:val="00872E62"/>
    <w:rsid w:val="00873F6A"/>
    <w:rsid w:val="0087439B"/>
    <w:rsid w:val="00874F4C"/>
    <w:rsid w:val="0087606E"/>
    <w:rsid w:val="00876E97"/>
    <w:rsid w:val="00877945"/>
    <w:rsid w:val="00880966"/>
    <w:rsid w:val="00880B48"/>
    <w:rsid w:val="00880E70"/>
    <w:rsid w:val="0088168E"/>
    <w:rsid w:val="00881CF6"/>
    <w:rsid w:val="008824DE"/>
    <w:rsid w:val="00882A67"/>
    <w:rsid w:val="00883B14"/>
    <w:rsid w:val="008855AA"/>
    <w:rsid w:val="00887069"/>
    <w:rsid w:val="008878B0"/>
    <w:rsid w:val="00890A60"/>
    <w:rsid w:val="00890F09"/>
    <w:rsid w:val="008939DF"/>
    <w:rsid w:val="00893AB2"/>
    <w:rsid w:val="00895EC7"/>
    <w:rsid w:val="00896CCA"/>
    <w:rsid w:val="00896EE1"/>
    <w:rsid w:val="008A1076"/>
    <w:rsid w:val="008A11F3"/>
    <w:rsid w:val="008A56A7"/>
    <w:rsid w:val="008A5848"/>
    <w:rsid w:val="008A6AD9"/>
    <w:rsid w:val="008A7BEF"/>
    <w:rsid w:val="008B0025"/>
    <w:rsid w:val="008B020B"/>
    <w:rsid w:val="008B0420"/>
    <w:rsid w:val="008B0B24"/>
    <w:rsid w:val="008B1F79"/>
    <w:rsid w:val="008B252A"/>
    <w:rsid w:val="008B2CB8"/>
    <w:rsid w:val="008B4D8A"/>
    <w:rsid w:val="008B5AC7"/>
    <w:rsid w:val="008B5B64"/>
    <w:rsid w:val="008B5B71"/>
    <w:rsid w:val="008C1216"/>
    <w:rsid w:val="008C1562"/>
    <w:rsid w:val="008C2E06"/>
    <w:rsid w:val="008C38BA"/>
    <w:rsid w:val="008C3CF7"/>
    <w:rsid w:val="008C4CCD"/>
    <w:rsid w:val="008C4DA1"/>
    <w:rsid w:val="008C529F"/>
    <w:rsid w:val="008C5A19"/>
    <w:rsid w:val="008C6168"/>
    <w:rsid w:val="008C67A7"/>
    <w:rsid w:val="008C6E4A"/>
    <w:rsid w:val="008C7492"/>
    <w:rsid w:val="008C7EE2"/>
    <w:rsid w:val="008C7EE9"/>
    <w:rsid w:val="008D1B0A"/>
    <w:rsid w:val="008D26CD"/>
    <w:rsid w:val="008D39F8"/>
    <w:rsid w:val="008D3E5D"/>
    <w:rsid w:val="008D4558"/>
    <w:rsid w:val="008D512C"/>
    <w:rsid w:val="008D5804"/>
    <w:rsid w:val="008D64B9"/>
    <w:rsid w:val="008D68A3"/>
    <w:rsid w:val="008D6CB7"/>
    <w:rsid w:val="008D72E7"/>
    <w:rsid w:val="008D7324"/>
    <w:rsid w:val="008D7C25"/>
    <w:rsid w:val="008E1672"/>
    <w:rsid w:val="008E196F"/>
    <w:rsid w:val="008E19EB"/>
    <w:rsid w:val="008E1FE6"/>
    <w:rsid w:val="008E3BA3"/>
    <w:rsid w:val="008E5860"/>
    <w:rsid w:val="008E5E3A"/>
    <w:rsid w:val="008E5F2E"/>
    <w:rsid w:val="008E5FBD"/>
    <w:rsid w:val="008E647C"/>
    <w:rsid w:val="008E68BB"/>
    <w:rsid w:val="008E6BBC"/>
    <w:rsid w:val="008E7577"/>
    <w:rsid w:val="008E762F"/>
    <w:rsid w:val="008F12B4"/>
    <w:rsid w:val="008F13CA"/>
    <w:rsid w:val="008F2495"/>
    <w:rsid w:val="008F36B8"/>
    <w:rsid w:val="008F3EDF"/>
    <w:rsid w:val="008F579C"/>
    <w:rsid w:val="008F5BEF"/>
    <w:rsid w:val="009014EC"/>
    <w:rsid w:val="00901F0B"/>
    <w:rsid w:val="009034B9"/>
    <w:rsid w:val="00903FF7"/>
    <w:rsid w:val="009060CD"/>
    <w:rsid w:val="009064A1"/>
    <w:rsid w:val="00906765"/>
    <w:rsid w:val="0090704B"/>
    <w:rsid w:val="009070BB"/>
    <w:rsid w:val="00911309"/>
    <w:rsid w:val="009114A2"/>
    <w:rsid w:val="0091250B"/>
    <w:rsid w:val="009125D6"/>
    <w:rsid w:val="009126A9"/>
    <w:rsid w:val="00913C0C"/>
    <w:rsid w:val="00914474"/>
    <w:rsid w:val="009150FE"/>
    <w:rsid w:val="00917537"/>
    <w:rsid w:val="00917A5E"/>
    <w:rsid w:val="00920C13"/>
    <w:rsid w:val="00922872"/>
    <w:rsid w:val="0092338A"/>
    <w:rsid w:val="00923997"/>
    <w:rsid w:val="00923B47"/>
    <w:rsid w:val="00923FCE"/>
    <w:rsid w:val="00924D4A"/>
    <w:rsid w:val="009250A1"/>
    <w:rsid w:val="009265BE"/>
    <w:rsid w:val="00926B3E"/>
    <w:rsid w:val="0093006C"/>
    <w:rsid w:val="00933A97"/>
    <w:rsid w:val="00933AE1"/>
    <w:rsid w:val="00934C00"/>
    <w:rsid w:val="00934CB0"/>
    <w:rsid w:val="009358CE"/>
    <w:rsid w:val="0093789E"/>
    <w:rsid w:val="00940747"/>
    <w:rsid w:val="009441C1"/>
    <w:rsid w:val="0094459A"/>
    <w:rsid w:val="009463D6"/>
    <w:rsid w:val="009473D2"/>
    <w:rsid w:val="009474BD"/>
    <w:rsid w:val="009504F8"/>
    <w:rsid w:val="00950BB0"/>
    <w:rsid w:val="009510C0"/>
    <w:rsid w:val="009512AE"/>
    <w:rsid w:val="009514D3"/>
    <w:rsid w:val="00951D82"/>
    <w:rsid w:val="00952BF6"/>
    <w:rsid w:val="00953F23"/>
    <w:rsid w:val="009540A5"/>
    <w:rsid w:val="00954BC0"/>
    <w:rsid w:val="00956247"/>
    <w:rsid w:val="009575F5"/>
    <w:rsid w:val="00960814"/>
    <w:rsid w:val="0096112F"/>
    <w:rsid w:val="009622D6"/>
    <w:rsid w:val="009639AC"/>
    <w:rsid w:val="0096464D"/>
    <w:rsid w:val="00964A40"/>
    <w:rsid w:val="0096683B"/>
    <w:rsid w:val="00970571"/>
    <w:rsid w:val="00970D61"/>
    <w:rsid w:val="009711C5"/>
    <w:rsid w:val="009722D5"/>
    <w:rsid w:val="00972A04"/>
    <w:rsid w:val="00972C72"/>
    <w:rsid w:val="00972EC9"/>
    <w:rsid w:val="0097323A"/>
    <w:rsid w:val="009732A1"/>
    <w:rsid w:val="00975DF6"/>
    <w:rsid w:val="00976D7C"/>
    <w:rsid w:val="009812F9"/>
    <w:rsid w:val="00981408"/>
    <w:rsid w:val="00982248"/>
    <w:rsid w:val="009824E2"/>
    <w:rsid w:val="00983248"/>
    <w:rsid w:val="00983A29"/>
    <w:rsid w:val="00983B68"/>
    <w:rsid w:val="0098488E"/>
    <w:rsid w:val="00985E40"/>
    <w:rsid w:val="009866A0"/>
    <w:rsid w:val="009868AC"/>
    <w:rsid w:val="00986A6C"/>
    <w:rsid w:val="00990785"/>
    <w:rsid w:val="00990F7F"/>
    <w:rsid w:val="009910F9"/>
    <w:rsid w:val="009929D1"/>
    <w:rsid w:val="009931F2"/>
    <w:rsid w:val="009932CF"/>
    <w:rsid w:val="00993DE9"/>
    <w:rsid w:val="00995A60"/>
    <w:rsid w:val="0099601C"/>
    <w:rsid w:val="009967CC"/>
    <w:rsid w:val="009A07C0"/>
    <w:rsid w:val="009A1DE4"/>
    <w:rsid w:val="009A35D5"/>
    <w:rsid w:val="009A4EB2"/>
    <w:rsid w:val="009A61EE"/>
    <w:rsid w:val="009B0593"/>
    <w:rsid w:val="009B0D51"/>
    <w:rsid w:val="009B10F2"/>
    <w:rsid w:val="009B2271"/>
    <w:rsid w:val="009B2A33"/>
    <w:rsid w:val="009B2C41"/>
    <w:rsid w:val="009B39A5"/>
    <w:rsid w:val="009B3C1A"/>
    <w:rsid w:val="009B3CED"/>
    <w:rsid w:val="009B4409"/>
    <w:rsid w:val="009B615E"/>
    <w:rsid w:val="009B6F98"/>
    <w:rsid w:val="009B7F51"/>
    <w:rsid w:val="009C03D7"/>
    <w:rsid w:val="009C3714"/>
    <w:rsid w:val="009C4296"/>
    <w:rsid w:val="009C4E68"/>
    <w:rsid w:val="009C574C"/>
    <w:rsid w:val="009C5DA0"/>
    <w:rsid w:val="009C5F70"/>
    <w:rsid w:val="009C691C"/>
    <w:rsid w:val="009C6DAF"/>
    <w:rsid w:val="009D0BCD"/>
    <w:rsid w:val="009D1671"/>
    <w:rsid w:val="009D2B8D"/>
    <w:rsid w:val="009D3FB3"/>
    <w:rsid w:val="009D5633"/>
    <w:rsid w:val="009D6983"/>
    <w:rsid w:val="009D7968"/>
    <w:rsid w:val="009D79A1"/>
    <w:rsid w:val="009D7B3B"/>
    <w:rsid w:val="009E014E"/>
    <w:rsid w:val="009E0728"/>
    <w:rsid w:val="009E0CC2"/>
    <w:rsid w:val="009E2F51"/>
    <w:rsid w:val="009E3884"/>
    <w:rsid w:val="009E3C1C"/>
    <w:rsid w:val="009E457C"/>
    <w:rsid w:val="009E5BBE"/>
    <w:rsid w:val="009E6FF4"/>
    <w:rsid w:val="009E74EE"/>
    <w:rsid w:val="009E75DA"/>
    <w:rsid w:val="009E76A2"/>
    <w:rsid w:val="009E7A50"/>
    <w:rsid w:val="009F2CF2"/>
    <w:rsid w:val="009F3F14"/>
    <w:rsid w:val="009F3F3F"/>
    <w:rsid w:val="009F40EA"/>
    <w:rsid w:val="009F55E1"/>
    <w:rsid w:val="009F5D09"/>
    <w:rsid w:val="009F6F6F"/>
    <w:rsid w:val="009F7168"/>
    <w:rsid w:val="009F7D01"/>
    <w:rsid w:val="009F7FFD"/>
    <w:rsid w:val="00A0042C"/>
    <w:rsid w:val="00A00AC2"/>
    <w:rsid w:val="00A0102F"/>
    <w:rsid w:val="00A0185B"/>
    <w:rsid w:val="00A02FB9"/>
    <w:rsid w:val="00A036E0"/>
    <w:rsid w:val="00A05CDF"/>
    <w:rsid w:val="00A06925"/>
    <w:rsid w:val="00A07909"/>
    <w:rsid w:val="00A11041"/>
    <w:rsid w:val="00A1137C"/>
    <w:rsid w:val="00A114BA"/>
    <w:rsid w:val="00A114CD"/>
    <w:rsid w:val="00A12AE5"/>
    <w:rsid w:val="00A1451B"/>
    <w:rsid w:val="00A147C3"/>
    <w:rsid w:val="00A14F18"/>
    <w:rsid w:val="00A15BDF"/>
    <w:rsid w:val="00A171BB"/>
    <w:rsid w:val="00A1778A"/>
    <w:rsid w:val="00A17C7E"/>
    <w:rsid w:val="00A224B8"/>
    <w:rsid w:val="00A2418E"/>
    <w:rsid w:val="00A24A5A"/>
    <w:rsid w:val="00A2516A"/>
    <w:rsid w:val="00A25461"/>
    <w:rsid w:val="00A25D5A"/>
    <w:rsid w:val="00A264C5"/>
    <w:rsid w:val="00A279A8"/>
    <w:rsid w:val="00A316F3"/>
    <w:rsid w:val="00A32A71"/>
    <w:rsid w:val="00A35001"/>
    <w:rsid w:val="00A35698"/>
    <w:rsid w:val="00A35D8B"/>
    <w:rsid w:val="00A377D9"/>
    <w:rsid w:val="00A37D6C"/>
    <w:rsid w:val="00A402BF"/>
    <w:rsid w:val="00A40462"/>
    <w:rsid w:val="00A405E4"/>
    <w:rsid w:val="00A40C98"/>
    <w:rsid w:val="00A41873"/>
    <w:rsid w:val="00A45787"/>
    <w:rsid w:val="00A46E63"/>
    <w:rsid w:val="00A5024D"/>
    <w:rsid w:val="00A5170C"/>
    <w:rsid w:val="00A51A5B"/>
    <w:rsid w:val="00A52AC5"/>
    <w:rsid w:val="00A52D35"/>
    <w:rsid w:val="00A5339F"/>
    <w:rsid w:val="00A544FB"/>
    <w:rsid w:val="00A54D6D"/>
    <w:rsid w:val="00A54DB7"/>
    <w:rsid w:val="00A55295"/>
    <w:rsid w:val="00A55D0F"/>
    <w:rsid w:val="00A562A6"/>
    <w:rsid w:val="00A57059"/>
    <w:rsid w:val="00A600A4"/>
    <w:rsid w:val="00A60102"/>
    <w:rsid w:val="00A606A5"/>
    <w:rsid w:val="00A60F4D"/>
    <w:rsid w:val="00A610F7"/>
    <w:rsid w:val="00A61507"/>
    <w:rsid w:val="00A634AA"/>
    <w:rsid w:val="00A64055"/>
    <w:rsid w:val="00A642BE"/>
    <w:rsid w:val="00A64D35"/>
    <w:rsid w:val="00A65620"/>
    <w:rsid w:val="00A67509"/>
    <w:rsid w:val="00A67575"/>
    <w:rsid w:val="00A70276"/>
    <w:rsid w:val="00A70670"/>
    <w:rsid w:val="00A709BC"/>
    <w:rsid w:val="00A70AB2"/>
    <w:rsid w:val="00A716C1"/>
    <w:rsid w:val="00A71DE5"/>
    <w:rsid w:val="00A72744"/>
    <w:rsid w:val="00A73CBE"/>
    <w:rsid w:val="00A753A5"/>
    <w:rsid w:val="00A75406"/>
    <w:rsid w:val="00A77CF2"/>
    <w:rsid w:val="00A811C9"/>
    <w:rsid w:val="00A8223F"/>
    <w:rsid w:val="00A82D6C"/>
    <w:rsid w:val="00A83FDF"/>
    <w:rsid w:val="00A84015"/>
    <w:rsid w:val="00A8615B"/>
    <w:rsid w:val="00A870AE"/>
    <w:rsid w:val="00A87248"/>
    <w:rsid w:val="00A8734A"/>
    <w:rsid w:val="00A87DDC"/>
    <w:rsid w:val="00A908BF"/>
    <w:rsid w:val="00A929C5"/>
    <w:rsid w:val="00A93BDB"/>
    <w:rsid w:val="00A93D59"/>
    <w:rsid w:val="00A93E83"/>
    <w:rsid w:val="00A94286"/>
    <w:rsid w:val="00A948CC"/>
    <w:rsid w:val="00A948E3"/>
    <w:rsid w:val="00A94EB8"/>
    <w:rsid w:val="00A956E2"/>
    <w:rsid w:val="00A959D0"/>
    <w:rsid w:val="00A96E4D"/>
    <w:rsid w:val="00A978AB"/>
    <w:rsid w:val="00AA04EA"/>
    <w:rsid w:val="00AA0A3B"/>
    <w:rsid w:val="00AA0AC3"/>
    <w:rsid w:val="00AA1C31"/>
    <w:rsid w:val="00AA2523"/>
    <w:rsid w:val="00AA2617"/>
    <w:rsid w:val="00AA31EE"/>
    <w:rsid w:val="00AA3A2B"/>
    <w:rsid w:val="00AA5A15"/>
    <w:rsid w:val="00AA5EA5"/>
    <w:rsid w:val="00AA74AA"/>
    <w:rsid w:val="00AA794C"/>
    <w:rsid w:val="00AA7A4C"/>
    <w:rsid w:val="00AB0049"/>
    <w:rsid w:val="00AB29C0"/>
    <w:rsid w:val="00AB3438"/>
    <w:rsid w:val="00AB3C9F"/>
    <w:rsid w:val="00AB6149"/>
    <w:rsid w:val="00AB6B31"/>
    <w:rsid w:val="00AB7091"/>
    <w:rsid w:val="00AB74C4"/>
    <w:rsid w:val="00AC13AB"/>
    <w:rsid w:val="00AC208C"/>
    <w:rsid w:val="00AC2193"/>
    <w:rsid w:val="00AC2843"/>
    <w:rsid w:val="00AC28B5"/>
    <w:rsid w:val="00AC3D75"/>
    <w:rsid w:val="00AC3DE1"/>
    <w:rsid w:val="00AC5356"/>
    <w:rsid w:val="00AC53B2"/>
    <w:rsid w:val="00AC5849"/>
    <w:rsid w:val="00AC6409"/>
    <w:rsid w:val="00AC7F5B"/>
    <w:rsid w:val="00AD2F6F"/>
    <w:rsid w:val="00AD3136"/>
    <w:rsid w:val="00AD42CD"/>
    <w:rsid w:val="00AD45F9"/>
    <w:rsid w:val="00AD52ED"/>
    <w:rsid w:val="00AD531D"/>
    <w:rsid w:val="00AD587B"/>
    <w:rsid w:val="00AD69BF"/>
    <w:rsid w:val="00AD6A51"/>
    <w:rsid w:val="00AD6EBA"/>
    <w:rsid w:val="00AD7B6B"/>
    <w:rsid w:val="00AE0936"/>
    <w:rsid w:val="00AE09AF"/>
    <w:rsid w:val="00AE3053"/>
    <w:rsid w:val="00AE4B38"/>
    <w:rsid w:val="00AE4C20"/>
    <w:rsid w:val="00AE4FF1"/>
    <w:rsid w:val="00AE6A8D"/>
    <w:rsid w:val="00AE6F04"/>
    <w:rsid w:val="00AE7E60"/>
    <w:rsid w:val="00AF0CED"/>
    <w:rsid w:val="00AF1153"/>
    <w:rsid w:val="00AF2B52"/>
    <w:rsid w:val="00AF316F"/>
    <w:rsid w:val="00AF38CA"/>
    <w:rsid w:val="00AF610E"/>
    <w:rsid w:val="00AF629B"/>
    <w:rsid w:val="00AF7C08"/>
    <w:rsid w:val="00B00A92"/>
    <w:rsid w:val="00B00F8F"/>
    <w:rsid w:val="00B01F51"/>
    <w:rsid w:val="00B02ECF"/>
    <w:rsid w:val="00B0429B"/>
    <w:rsid w:val="00B04C78"/>
    <w:rsid w:val="00B05F68"/>
    <w:rsid w:val="00B06107"/>
    <w:rsid w:val="00B06E40"/>
    <w:rsid w:val="00B102E8"/>
    <w:rsid w:val="00B103ED"/>
    <w:rsid w:val="00B11794"/>
    <w:rsid w:val="00B11AAA"/>
    <w:rsid w:val="00B12FA1"/>
    <w:rsid w:val="00B134BB"/>
    <w:rsid w:val="00B1376E"/>
    <w:rsid w:val="00B137C3"/>
    <w:rsid w:val="00B13C77"/>
    <w:rsid w:val="00B14771"/>
    <w:rsid w:val="00B15E67"/>
    <w:rsid w:val="00B161CC"/>
    <w:rsid w:val="00B178E2"/>
    <w:rsid w:val="00B21079"/>
    <w:rsid w:val="00B230D6"/>
    <w:rsid w:val="00B2364B"/>
    <w:rsid w:val="00B23972"/>
    <w:rsid w:val="00B24962"/>
    <w:rsid w:val="00B24F79"/>
    <w:rsid w:val="00B26131"/>
    <w:rsid w:val="00B261F7"/>
    <w:rsid w:val="00B27027"/>
    <w:rsid w:val="00B27595"/>
    <w:rsid w:val="00B27B65"/>
    <w:rsid w:val="00B27E01"/>
    <w:rsid w:val="00B27E48"/>
    <w:rsid w:val="00B3049C"/>
    <w:rsid w:val="00B31AE9"/>
    <w:rsid w:val="00B32C10"/>
    <w:rsid w:val="00B32FE0"/>
    <w:rsid w:val="00B33225"/>
    <w:rsid w:val="00B33696"/>
    <w:rsid w:val="00B34399"/>
    <w:rsid w:val="00B374B3"/>
    <w:rsid w:val="00B37829"/>
    <w:rsid w:val="00B37B98"/>
    <w:rsid w:val="00B409BD"/>
    <w:rsid w:val="00B41CFB"/>
    <w:rsid w:val="00B42F52"/>
    <w:rsid w:val="00B43F16"/>
    <w:rsid w:val="00B44060"/>
    <w:rsid w:val="00B4528D"/>
    <w:rsid w:val="00B452BF"/>
    <w:rsid w:val="00B461B4"/>
    <w:rsid w:val="00B46321"/>
    <w:rsid w:val="00B47515"/>
    <w:rsid w:val="00B47DC5"/>
    <w:rsid w:val="00B5013B"/>
    <w:rsid w:val="00B501ED"/>
    <w:rsid w:val="00B511AB"/>
    <w:rsid w:val="00B518B3"/>
    <w:rsid w:val="00B52E49"/>
    <w:rsid w:val="00B53B5A"/>
    <w:rsid w:val="00B544AF"/>
    <w:rsid w:val="00B57806"/>
    <w:rsid w:val="00B60E13"/>
    <w:rsid w:val="00B618FB"/>
    <w:rsid w:val="00B61BC7"/>
    <w:rsid w:val="00B62B7D"/>
    <w:rsid w:val="00B62EE3"/>
    <w:rsid w:val="00B63021"/>
    <w:rsid w:val="00B66439"/>
    <w:rsid w:val="00B6723C"/>
    <w:rsid w:val="00B67791"/>
    <w:rsid w:val="00B7043C"/>
    <w:rsid w:val="00B705C8"/>
    <w:rsid w:val="00B706AD"/>
    <w:rsid w:val="00B724AC"/>
    <w:rsid w:val="00B728E2"/>
    <w:rsid w:val="00B73060"/>
    <w:rsid w:val="00B74036"/>
    <w:rsid w:val="00B74046"/>
    <w:rsid w:val="00B7596E"/>
    <w:rsid w:val="00B75B71"/>
    <w:rsid w:val="00B7746B"/>
    <w:rsid w:val="00B806FD"/>
    <w:rsid w:val="00B80863"/>
    <w:rsid w:val="00B81502"/>
    <w:rsid w:val="00B81DC3"/>
    <w:rsid w:val="00B81E62"/>
    <w:rsid w:val="00B82110"/>
    <w:rsid w:val="00B828D5"/>
    <w:rsid w:val="00B831C7"/>
    <w:rsid w:val="00B83617"/>
    <w:rsid w:val="00B8423D"/>
    <w:rsid w:val="00B84DDF"/>
    <w:rsid w:val="00B86934"/>
    <w:rsid w:val="00B87680"/>
    <w:rsid w:val="00B90732"/>
    <w:rsid w:val="00B918A9"/>
    <w:rsid w:val="00B91D42"/>
    <w:rsid w:val="00B91F96"/>
    <w:rsid w:val="00B93F9C"/>
    <w:rsid w:val="00B953AE"/>
    <w:rsid w:val="00B95C6B"/>
    <w:rsid w:val="00B95CE6"/>
    <w:rsid w:val="00BA0B76"/>
    <w:rsid w:val="00BA1DE9"/>
    <w:rsid w:val="00BA1FCB"/>
    <w:rsid w:val="00BA2144"/>
    <w:rsid w:val="00BA314E"/>
    <w:rsid w:val="00BA395A"/>
    <w:rsid w:val="00BA4029"/>
    <w:rsid w:val="00BA4BD1"/>
    <w:rsid w:val="00BA7873"/>
    <w:rsid w:val="00BB02BF"/>
    <w:rsid w:val="00BB06A9"/>
    <w:rsid w:val="00BB22E5"/>
    <w:rsid w:val="00BB301D"/>
    <w:rsid w:val="00BB464E"/>
    <w:rsid w:val="00BB5085"/>
    <w:rsid w:val="00BB5212"/>
    <w:rsid w:val="00BB52C8"/>
    <w:rsid w:val="00BB6520"/>
    <w:rsid w:val="00BB6A10"/>
    <w:rsid w:val="00BB6FAF"/>
    <w:rsid w:val="00BB756E"/>
    <w:rsid w:val="00BB790D"/>
    <w:rsid w:val="00BC0185"/>
    <w:rsid w:val="00BC0C72"/>
    <w:rsid w:val="00BC1DE9"/>
    <w:rsid w:val="00BC43C7"/>
    <w:rsid w:val="00BC6900"/>
    <w:rsid w:val="00BC7A4B"/>
    <w:rsid w:val="00BD088A"/>
    <w:rsid w:val="00BD1EE9"/>
    <w:rsid w:val="00BD3C56"/>
    <w:rsid w:val="00BD4548"/>
    <w:rsid w:val="00BD49DC"/>
    <w:rsid w:val="00BD4FDB"/>
    <w:rsid w:val="00BD5470"/>
    <w:rsid w:val="00BD58C7"/>
    <w:rsid w:val="00BD6C8F"/>
    <w:rsid w:val="00BD6D11"/>
    <w:rsid w:val="00BD6EF4"/>
    <w:rsid w:val="00BD7358"/>
    <w:rsid w:val="00BD78A7"/>
    <w:rsid w:val="00BE2D29"/>
    <w:rsid w:val="00BE331F"/>
    <w:rsid w:val="00BE3F6A"/>
    <w:rsid w:val="00BE4E05"/>
    <w:rsid w:val="00BE6489"/>
    <w:rsid w:val="00BE65D7"/>
    <w:rsid w:val="00BE7F93"/>
    <w:rsid w:val="00BF0776"/>
    <w:rsid w:val="00BF1007"/>
    <w:rsid w:val="00BF1BF3"/>
    <w:rsid w:val="00BF416A"/>
    <w:rsid w:val="00BF605D"/>
    <w:rsid w:val="00BF6CB9"/>
    <w:rsid w:val="00BF7612"/>
    <w:rsid w:val="00BF7676"/>
    <w:rsid w:val="00BF7CED"/>
    <w:rsid w:val="00BF7F18"/>
    <w:rsid w:val="00C00FB7"/>
    <w:rsid w:val="00C01012"/>
    <w:rsid w:val="00C02691"/>
    <w:rsid w:val="00C02BF0"/>
    <w:rsid w:val="00C035E7"/>
    <w:rsid w:val="00C0367B"/>
    <w:rsid w:val="00C03813"/>
    <w:rsid w:val="00C06297"/>
    <w:rsid w:val="00C066A9"/>
    <w:rsid w:val="00C07C1A"/>
    <w:rsid w:val="00C10308"/>
    <w:rsid w:val="00C10D44"/>
    <w:rsid w:val="00C13366"/>
    <w:rsid w:val="00C1336E"/>
    <w:rsid w:val="00C15187"/>
    <w:rsid w:val="00C151E2"/>
    <w:rsid w:val="00C1532A"/>
    <w:rsid w:val="00C1564B"/>
    <w:rsid w:val="00C156A7"/>
    <w:rsid w:val="00C1697D"/>
    <w:rsid w:val="00C200FF"/>
    <w:rsid w:val="00C2092B"/>
    <w:rsid w:val="00C21D91"/>
    <w:rsid w:val="00C2224F"/>
    <w:rsid w:val="00C22AB9"/>
    <w:rsid w:val="00C22D55"/>
    <w:rsid w:val="00C22E66"/>
    <w:rsid w:val="00C2325E"/>
    <w:rsid w:val="00C23652"/>
    <w:rsid w:val="00C23957"/>
    <w:rsid w:val="00C242E8"/>
    <w:rsid w:val="00C2570D"/>
    <w:rsid w:val="00C2722D"/>
    <w:rsid w:val="00C2736D"/>
    <w:rsid w:val="00C27FBA"/>
    <w:rsid w:val="00C3039A"/>
    <w:rsid w:val="00C31725"/>
    <w:rsid w:val="00C32452"/>
    <w:rsid w:val="00C3497D"/>
    <w:rsid w:val="00C3548A"/>
    <w:rsid w:val="00C37563"/>
    <w:rsid w:val="00C40D0B"/>
    <w:rsid w:val="00C41BFF"/>
    <w:rsid w:val="00C41D7F"/>
    <w:rsid w:val="00C42AD2"/>
    <w:rsid w:val="00C42CA6"/>
    <w:rsid w:val="00C434A9"/>
    <w:rsid w:val="00C435F5"/>
    <w:rsid w:val="00C44282"/>
    <w:rsid w:val="00C44E66"/>
    <w:rsid w:val="00C453D6"/>
    <w:rsid w:val="00C45638"/>
    <w:rsid w:val="00C46341"/>
    <w:rsid w:val="00C47E0B"/>
    <w:rsid w:val="00C50302"/>
    <w:rsid w:val="00C51A27"/>
    <w:rsid w:val="00C52689"/>
    <w:rsid w:val="00C52754"/>
    <w:rsid w:val="00C52DB4"/>
    <w:rsid w:val="00C538E2"/>
    <w:rsid w:val="00C542F6"/>
    <w:rsid w:val="00C5614F"/>
    <w:rsid w:val="00C565C1"/>
    <w:rsid w:val="00C565F7"/>
    <w:rsid w:val="00C56939"/>
    <w:rsid w:val="00C571D5"/>
    <w:rsid w:val="00C57CC8"/>
    <w:rsid w:val="00C61688"/>
    <w:rsid w:val="00C63E9E"/>
    <w:rsid w:val="00C651F0"/>
    <w:rsid w:val="00C6556E"/>
    <w:rsid w:val="00C677D3"/>
    <w:rsid w:val="00C7091E"/>
    <w:rsid w:val="00C728F2"/>
    <w:rsid w:val="00C728FA"/>
    <w:rsid w:val="00C72B55"/>
    <w:rsid w:val="00C72E54"/>
    <w:rsid w:val="00C75BE5"/>
    <w:rsid w:val="00C7655C"/>
    <w:rsid w:val="00C77CF4"/>
    <w:rsid w:val="00C77F62"/>
    <w:rsid w:val="00C8050C"/>
    <w:rsid w:val="00C80704"/>
    <w:rsid w:val="00C80AAF"/>
    <w:rsid w:val="00C81113"/>
    <w:rsid w:val="00C81D7C"/>
    <w:rsid w:val="00C87487"/>
    <w:rsid w:val="00C87D83"/>
    <w:rsid w:val="00C90BB6"/>
    <w:rsid w:val="00C916AC"/>
    <w:rsid w:val="00C92328"/>
    <w:rsid w:val="00C924A0"/>
    <w:rsid w:val="00C92B86"/>
    <w:rsid w:val="00C93231"/>
    <w:rsid w:val="00C93FE7"/>
    <w:rsid w:val="00C96C14"/>
    <w:rsid w:val="00C97385"/>
    <w:rsid w:val="00CA01D5"/>
    <w:rsid w:val="00CA08ED"/>
    <w:rsid w:val="00CA095C"/>
    <w:rsid w:val="00CA0ACD"/>
    <w:rsid w:val="00CA2A59"/>
    <w:rsid w:val="00CA3558"/>
    <w:rsid w:val="00CA36E2"/>
    <w:rsid w:val="00CA3D2F"/>
    <w:rsid w:val="00CA4DCC"/>
    <w:rsid w:val="00CA5D57"/>
    <w:rsid w:val="00CA6855"/>
    <w:rsid w:val="00CA7587"/>
    <w:rsid w:val="00CB01A8"/>
    <w:rsid w:val="00CB0E93"/>
    <w:rsid w:val="00CB0F17"/>
    <w:rsid w:val="00CB1EAB"/>
    <w:rsid w:val="00CB2B32"/>
    <w:rsid w:val="00CB3C22"/>
    <w:rsid w:val="00CB4D47"/>
    <w:rsid w:val="00CB57AA"/>
    <w:rsid w:val="00CB5DC3"/>
    <w:rsid w:val="00CB5F55"/>
    <w:rsid w:val="00CB6AD6"/>
    <w:rsid w:val="00CB7F43"/>
    <w:rsid w:val="00CC1C96"/>
    <w:rsid w:val="00CC25C8"/>
    <w:rsid w:val="00CC487D"/>
    <w:rsid w:val="00CC6A22"/>
    <w:rsid w:val="00CC7056"/>
    <w:rsid w:val="00CD01A6"/>
    <w:rsid w:val="00CD2105"/>
    <w:rsid w:val="00CD4581"/>
    <w:rsid w:val="00CD4609"/>
    <w:rsid w:val="00CD4EA0"/>
    <w:rsid w:val="00CD59C5"/>
    <w:rsid w:val="00CD5FD3"/>
    <w:rsid w:val="00CD6A5D"/>
    <w:rsid w:val="00CD6B79"/>
    <w:rsid w:val="00CE0F23"/>
    <w:rsid w:val="00CE2A96"/>
    <w:rsid w:val="00CE2B2B"/>
    <w:rsid w:val="00CE3BC4"/>
    <w:rsid w:val="00CE3E11"/>
    <w:rsid w:val="00CE4142"/>
    <w:rsid w:val="00CE540B"/>
    <w:rsid w:val="00CE6CBE"/>
    <w:rsid w:val="00CE7D31"/>
    <w:rsid w:val="00CF0478"/>
    <w:rsid w:val="00CF0693"/>
    <w:rsid w:val="00CF08E4"/>
    <w:rsid w:val="00CF0CCC"/>
    <w:rsid w:val="00CF1E26"/>
    <w:rsid w:val="00CF30CE"/>
    <w:rsid w:val="00CF476D"/>
    <w:rsid w:val="00CF4A22"/>
    <w:rsid w:val="00CF4D20"/>
    <w:rsid w:val="00CF4F94"/>
    <w:rsid w:val="00CF51D6"/>
    <w:rsid w:val="00CF630C"/>
    <w:rsid w:val="00CF7072"/>
    <w:rsid w:val="00CF7B7C"/>
    <w:rsid w:val="00D0121E"/>
    <w:rsid w:val="00D01FBD"/>
    <w:rsid w:val="00D02358"/>
    <w:rsid w:val="00D04AA8"/>
    <w:rsid w:val="00D05337"/>
    <w:rsid w:val="00D05B18"/>
    <w:rsid w:val="00D06228"/>
    <w:rsid w:val="00D06452"/>
    <w:rsid w:val="00D0689E"/>
    <w:rsid w:val="00D06F12"/>
    <w:rsid w:val="00D071BC"/>
    <w:rsid w:val="00D0798A"/>
    <w:rsid w:val="00D07E29"/>
    <w:rsid w:val="00D129F3"/>
    <w:rsid w:val="00D1324C"/>
    <w:rsid w:val="00D1331C"/>
    <w:rsid w:val="00D14DF6"/>
    <w:rsid w:val="00D14E24"/>
    <w:rsid w:val="00D14EBC"/>
    <w:rsid w:val="00D150D5"/>
    <w:rsid w:val="00D16B80"/>
    <w:rsid w:val="00D17C58"/>
    <w:rsid w:val="00D2058B"/>
    <w:rsid w:val="00D2081E"/>
    <w:rsid w:val="00D20A81"/>
    <w:rsid w:val="00D21574"/>
    <w:rsid w:val="00D22F29"/>
    <w:rsid w:val="00D23995"/>
    <w:rsid w:val="00D253BB"/>
    <w:rsid w:val="00D25BA0"/>
    <w:rsid w:val="00D25E1F"/>
    <w:rsid w:val="00D27155"/>
    <w:rsid w:val="00D301DB"/>
    <w:rsid w:val="00D30588"/>
    <w:rsid w:val="00D31549"/>
    <w:rsid w:val="00D31F50"/>
    <w:rsid w:val="00D32446"/>
    <w:rsid w:val="00D32AF0"/>
    <w:rsid w:val="00D337C7"/>
    <w:rsid w:val="00D35423"/>
    <w:rsid w:val="00D375BD"/>
    <w:rsid w:val="00D37B95"/>
    <w:rsid w:val="00D40F2C"/>
    <w:rsid w:val="00D420CD"/>
    <w:rsid w:val="00D420F6"/>
    <w:rsid w:val="00D44B6B"/>
    <w:rsid w:val="00D44FD9"/>
    <w:rsid w:val="00D4571D"/>
    <w:rsid w:val="00D46746"/>
    <w:rsid w:val="00D470B9"/>
    <w:rsid w:val="00D4771D"/>
    <w:rsid w:val="00D5011D"/>
    <w:rsid w:val="00D5303A"/>
    <w:rsid w:val="00D532D2"/>
    <w:rsid w:val="00D55769"/>
    <w:rsid w:val="00D55E17"/>
    <w:rsid w:val="00D570F0"/>
    <w:rsid w:val="00D600F0"/>
    <w:rsid w:val="00D6016D"/>
    <w:rsid w:val="00D6018F"/>
    <w:rsid w:val="00D60E94"/>
    <w:rsid w:val="00D61ABA"/>
    <w:rsid w:val="00D620BE"/>
    <w:rsid w:val="00D62187"/>
    <w:rsid w:val="00D621AE"/>
    <w:rsid w:val="00D62DD2"/>
    <w:rsid w:val="00D6386C"/>
    <w:rsid w:val="00D64162"/>
    <w:rsid w:val="00D6618F"/>
    <w:rsid w:val="00D665AE"/>
    <w:rsid w:val="00D70B37"/>
    <w:rsid w:val="00D713E7"/>
    <w:rsid w:val="00D71525"/>
    <w:rsid w:val="00D71650"/>
    <w:rsid w:val="00D7361A"/>
    <w:rsid w:val="00D73986"/>
    <w:rsid w:val="00D74E4C"/>
    <w:rsid w:val="00D7544F"/>
    <w:rsid w:val="00D76E68"/>
    <w:rsid w:val="00D81331"/>
    <w:rsid w:val="00D8179C"/>
    <w:rsid w:val="00D832AE"/>
    <w:rsid w:val="00D83BAB"/>
    <w:rsid w:val="00D83ECD"/>
    <w:rsid w:val="00D87AB1"/>
    <w:rsid w:val="00D904BD"/>
    <w:rsid w:val="00D914CF"/>
    <w:rsid w:val="00D9202E"/>
    <w:rsid w:val="00D921BF"/>
    <w:rsid w:val="00D922BE"/>
    <w:rsid w:val="00D92858"/>
    <w:rsid w:val="00D92FD6"/>
    <w:rsid w:val="00D93CEF"/>
    <w:rsid w:val="00D93DB0"/>
    <w:rsid w:val="00D95C38"/>
    <w:rsid w:val="00D95D1D"/>
    <w:rsid w:val="00D96123"/>
    <w:rsid w:val="00D96754"/>
    <w:rsid w:val="00D9686A"/>
    <w:rsid w:val="00D96CDF"/>
    <w:rsid w:val="00D9713D"/>
    <w:rsid w:val="00DA0B4D"/>
    <w:rsid w:val="00DA0D25"/>
    <w:rsid w:val="00DA0EA1"/>
    <w:rsid w:val="00DA18A9"/>
    <w:rsid w:val="00DA2604"/>
    <w:rsid w:val="00DA298E"/>
    <w:rsid w:val="00DA2BC9"/>
    <w:rsid w:val="00DA2DAF"/>
    <w:rsid w:val="00DA32D6"/>
    <w:rsid w:val="00DA3B8D"/>
    <w:rsid w:val="00DA3CCA"/>
    <w:rsid w:val="00DA4F83"/>
    <w:rsid w:val="00DA4F9D"/>
    <w:rsid w:val="00DA56AE"/>
    <w:rsid w:val="00DA5835"/>
    <w:rsid w:val="00DA6078"/>
    <w:rsid w:val="00DA638E"/>
    <w:rsid w:val="00DA6620"/>
    <w:rsid w:val="00DA70DA"/>
    <w:rsid w:val="00DA78CD"/>
    <w:rsid w:val="00DB13FB"/>
    <w:rsid w:val="00DB1A48"/>
    <w:rsid w:val="00DB2AF7"/>
    <w:rsid w:val="00DB5BDF"/>
    <w:rsid w:val="00DB6478"/>
    <w:rsid w:val="00DB6AFB"/>
    <w:rsid w:val="00DB71DF"/>
    <w:rsid w:val="00DB7417"/>
    <w:rsid w:val="00DB7B3B"/>
    <w:rsid w:val="00DC122C"/>
    <w:rsid w:val="00DC1B60"/>
    <w:rsid w:val="00DC1B6E"/>
    <w:rsid w:val="00DC377D"/>
    <w:rsid w:val="00DC4A84"/>
    <w:rsid w:val="00DC527A"/>
    <w:rsid w:val="00DC66F3"/>
    <w:rsid w:val="00DC6733"/>
    <w:rsid w:val="00DD06CC"/>
    <w:rsid w:val="00DD1281"/>
    <w:rsid w:val="00DD2728"/>
    <w:rsid w:val="00DD34DC"/>
    <w:rsid w:val="00DD3935"/>
    <w:rsid w:val="00DD4C8B"/>
    <w:rsid w:val="00DD4ECA"/>
    <w:rsid w:val="00DD55C3"/>
    <w:rsid w:val="00DD5D28"/>
    <w:rsid w:val="00DD7411"/>
    <w:rsid w:val="00DD749B"/>
    <w:rsid w:val="00DE12D9"/>
    <w:rsid w:val="00DE2AA7"/>
    <w:rsid w:val="00DE2B47"/>
    <w:rsid w:val="00DE2D09"/>
    <w:rsid w:val="00DE5087"/>
    <w:rsid w:val="00DE53E6"/>
    <w:rsid w:val="00DE62F5"/>
    <w:rsid w:val="00DE6CF2"/>
    <w:rsid w:val="00DE7485"/>
    <w:rsid w:val="00DF0F36"/>
    <w:rsid w:val="00DF229A"/>
    <w:rsid w:val="00DF2759"/>
    <w:rsid w:val="00DF3BF0"/>
    <w:rsid w:val="00DF41E7"/>
    <w:rsid w:val="00DF6B2C"/>
    <w:rsid w:val="00DF7179"/>
    <w:rsid w:val="00E001CC"/>
    <w:rsid w:val="00E009AC"/>
    <w:rsid w:val="00E0192A"/>
    <w:rsid w:val="00E04079"/>
    <w:rsid w:val="00E04266"/>
    <w:rsid w:val="00E0458B"/>
    <w:rsid w:val="00E0675D"/>
    <w:rsid w:val="00E06988"/>
    <w:rsid w:val="00E06CDE"/>
    <w:rsid w:val="00E070CD"/>
    <w:rsid w:val="00E07C3A"/>
    <w:rsid w:val="00E07C66"/>
    <w:rsid w:val="00E114D4"/>
    <w:rsid w:val="00E115DE"/>
    <w:rsid w:val="00E1176A"/>
    <w:rsid w:val="00E1198C"/>
    <w:rsid w:val="00E11E3A"/>
    <w:rsid w:val="00E1410A"/>
    <w:rsid w:val="00E158E3"/>
    <w:rsid w:val="00E15F43"/>
    <w:rsid w:val="00E16C79"/>
    <w:rsid w:val="00E17F80"/>
    <w:rsid w:val="00E22850"/>
    <w:rsid w:val="00E22A0B"/>
    <w:rsid w:val="00E25BD3"/>
    <w:rsid w:val="00E25CE0"/>
    <w:rsid w:val="00E25E36"/>
    <w:rsid w:val="00E26204"/>
    <w:rsid w:val="00E26D4F"/>
    <w:rsid w:val="00E30321"/>
    <w:rsid w:val="00E30B96"/>
    <w:rsid w:val="00E311E5"/>
    <w:rsid w:val="00E319C2"/>
    <w:rsid w:val="00E31E53"/>
    <w:rsid w:val="00E32CD1"/>
    <w:rsid w:val="00E32DAE"/>
    <w:rsid w:val="00E3362C"/>
    <w:rsid w:val="00E35B2D"/>
    <w:rsid w:val="00E35F9F"/>
    <w:rsid w:val="00E35FFC"/>
    <w:rsid w:val="00E36231"/>
    <w:rsid w:val="00E36F65"/>
    <w:rsid w:val="00E377BF"/>
    <w:rsid w:val="00E37E29"/>
    <w:rsid w:val="00E4050F"/>
    <w:rsid w:val="00E41FCB"/>
    <w:rsid w:val="00E422D2"/>
    <w:rsid w:val="00E423C2"/>
    <w:rsid w:val="00E42852"/>
    <w:rsid w:val="00E43194"/>
    <w:rsid w:val="00E44C49"/>
    <w:rsid w:val="00E4768E"/>
    <w:rsid w:val="00E477F3"/>
    <w:rsid w:val="00E506AD"/>
    <w:rsid w:val="00E52144"/>
    <w:rsid w:val="00E529A4"/>
    <w:rsid w:val="00E53803"/>
    <w:rsid w:val="00E55195"/>
    <w:rsid w:val="00E55545"/>
    <w:rsid w:val="00E560A7"/>
    <w:rsid w:val="00E5710A"/>
    <w:rsid w:val="00E601F9"/>
    <w:rsid w:val="00E61A4D"/>
    <w:rsid w:val="00E62B79"/>
    <w:rsid w:val="00E63AFC"/>
    <w:rsid w:val="00E6424B"/>
    <w:rsid w:val="00E6556A"/>
    <w:rsid w:val="00E66371"/>
    <w:rsid w:val="00E66731"/>
    <w:rsid w:val="00E6789B"/>
    <w:rsid w:val="00E71326"/>
    <w:rsid w:val="00E7180D"/>
    <w:rsid w:val="00E729D9"/>
    <w:rsid w:val="00E752F8"/>
    <w:rsid w:val="00E76DE9"/>
    <w:rsid w:val="00E773A9"/>
    <w:rsid w:val="00E773D2"/>
    <w:rsid w:val="00E803B5"/>
    <w:rsid w:val="00E80648"/>
    <w:rsid w:val="00E82404"/>
    <w:rsid w:val="00E82C61"/>
    <w:rsid w:val="00E8418C"/>
    <w:rsid w:val="00E865F1"/>
    <w:rsid w:val="00E87555"/>
    <w:rsid w:val="00E87DF8"/>
    <w:rsid w:val="00E90536"/>
    <w:rsid w:val="00E9245B"/>
    <w:rsid w:val="00E9253F"/>
    <w:rsid w:val="00E93B9A"/>
    <w:rsid w:val="00E9540F"/>
    <w:rsid w:val="00E95F70"/>
    <w:rsid w:val="00E95FB4"/>
    <w:rsid w:val="00E960F2"/>
    <w:rsid w:val="00E96E5E"/>
    <w:rsid w:val="00E97F48"/>
    <w:rsid w:val="00EA0B84"/>
    <w:rsid w:val="00EA169B"/>
    <w:rsid w:val="00EA22CB"/>
    <w:rsid w:val="00EA33F0"/>
    <w:rsid w:val="00EA4DB7"/>
    <w:rsid w:val="00EA57C0"/>
    <w:rsid w:val="00EA679F"/>
    <w:rsid w:val="00EB0152"/>
    <w:rsid w:val="00EB10B8"/>
    <w:rsid w:val="00EB1249"/>
    <w:rsid w:val="00EB19B8"/>
    <w:rsid w:val="00EB1B4E"/>
    <w:rsid w:val="00EB240C"/>
    <w:rsid w:val="00EB24C7"/>
    <w:rsid w:val="00EB28E0"/>
    <w:rsid w:val="00EB2D36"/>
    <w:rsid w:val="00EB35F3"/>
    <w:rsid w:val="00EB3695"/>
    <w:rsid w:val="00EB431D"/>
    <w:rsid w:val="00EB4356"/>
    <w:rsid w:val="00EB511C"/>
    <w:rsid w:val="00EB51FF"/>
    <w:rsid w:val="00EB5AEC"/>
    <w:rsid w:val="00EB6B1A"/>
    <w:rsid w:val="00EB70A5"/>
    <w:rsid w:val="00EC1CD7"/>
    <w:rsid w:val="00EC3404"/>
    <w:rsid w:val="00EC3824"/>
    <w:rsid w:val="00EC3E75"/>
    <w:rsid w:val="00EC4024"/>
    <w:rsid w:val="00EC4C6F"/>
    <w:rsid w:val="00EC57EF"/>
    <w:rsid w:val="00EC60B4"/>
    <w:rsid w:val="00EC676C"/>
    <w:rsid w:val="00EC6FCC"/>
    <w:rsid w:val="00EC732D"/>
    <w:rsid w:val="00EC7DFD"/>
    <w:rsid w:val="00ED000C"/>
    <w:rsid w:val="00ED1693"/>
    <w:rsid w:val="00ED2031"/>
    <w:rsid w:val="00ED3A12"/>
    <w:rsid w:val="00ED49FE"/>
    <w:rsid w:val="00ED581A"/>
    <w:rsid w:val="00ED5AED"/>
    <w:rsid w:val="00ED67D2"/>
    <w:rsid w:val="00ED717A"/>
    <w:rsid w:val="00EE0696"/>
    <w:rsid w:val="00EE1D6B"/>
    <w:rsid w:val="00EE2A77"/>
    <w:rsid w:val="00EE31FA"/>
    <w:rsid w:val="00EE508E"/>
    <w:rsid w:val="00EE744A"/>
    <w:rsid w:val="00EF1275"/>
    <w:rsid w:val="00EF1CF7"/>
    <w:rsid w:val="00EF30E4"/>
    <w:rsid w:val="00EF339D"/>
    <w:rsid w:val="00EF373A"/>
    <w:rsid w:val="00EF512C"/>
    <w:rsid w:val="00EF58BC"/>
    <w:rsid w:val="00EF592B"/>
    <w:rsid w:val="00EF6343"/>
    <w:rsid w:val="00EF6C3C"/>
    <w:rsid w:val="00F00E87"/>
    <w:rsid w:val="00F00EFD"/>
    <w:rsid w:val="00F01BA3"/>
    <w:rsid w:val="00F02A2A"/>
    <w:rsid w:val="00F041F8"/>
    <w:rsid w:val="00F04EFC"/>
    <w:rsid w:val="00F054F6"/>
    <w:rsid w:val="00F05A50"/>
    <w:rsid w:val="00F05DF1"/>
    <w:rsid w:val="00F05EA3"/>
    <w:rsid w:val="00F068C1"/>
    <w:rsid w:val="00F06CFB"/>
    <w:rsid w:val="00F07055"/>
    <w:rsid w:val="00F07180"/>
    <w:rsid w:val="00F071BD"/>
    <w:rsid w:val="00F075C5"/>
    <w:rsid w:val="00F10077"/>
    <w:rsid w:val="00F10B75"/>
    <w:rsid w:val="00F119A2"/>
    <w:rsid w:val="00F11F17"/>
    <w:rsid w:val="00F12363"/>
    <w:rsid w:val="00F12EB9"/>
    <w:rsid w:val="00F13E03"/>
    <w:rsid w:val="00F14735"/>
    <w:rsid w:val="00F15BC4"/>
    <w:rsid w:val="00F171CB"/>
    <w:rsid w:val="00F174E6"/>
    <w:rsid w:val="00F17B04"/>
    <w:rsid w:val="00F17E90"/>
    <w:rsid w:val="00F222AC"/>
    <w:rsid w:val="00F2276C"/>
    <w:rsid w:val="00F228C6"/>
    <w:rsid w:val="00F229C7"/>
    <w:rsid w:val="00F23C58"/>
    <w:rsid w:val="00F257FC"/>
    <w:rsid w:val="00F263D2"/>
    <w:rsid w:val="00F26AC1"/>
    <w:rsid w:val="00F2742B"/>
    <w:rsid w:val="00F32585"/>
    <w:rsid w:val="00F328EA"/>
    <w:rsid w:val="00F33622"/>
    <w:rsid w:val="00F342FF"/>
    <w:rsid w:val="00F3502F"/>
    <w:rsid w:val="00F3582A"/>
    <w:rsid w:val="00F40B55"/>
    <w:rsid w:val="00F40B6F"/>
    <w:rsid w:val="00F42674"/>
    <w:rsid w:val="00F426E1"/>
    <w:rsid w:val="00F4300B"/>
    <w:rsid w:val="00F44056"/>
    <w:rsid w:val="00F4493B"/>
    <w:rsid w:val="00F44B92"/>
    <w:rsid w:val="00F4507B"/>
    <w:rsid w:val="00F451D0"/>
    <w:rsid w:val="00F45C98"/>
    <w:rsid w:val="00F470D4"/>
    <w:rsid w:val="00F478DC"/>
    <w:rsid w:val="00F51CA7"/>
    <w:rsid w:val="00F52DCC"/>
    <w:rsid w:val="00F53576"/>
    <w:rsid w:val="00F5459D"/>
    <w:rsid w:val="00F54D65"/>
    <w:rsid w:val="00F5520D"/>
    <w:rsid w:val="00F55464"/>
    <w:rsid w:val="00F55861"/>
    <w:rsid w:val="00F55E8E"/>
    <w:rsid w:val="00F56093"/>
    <w:rsid w:val="00F56192"/>
    <w:rsid w:val="00F564BE"/>
    <w:rsid w:val="00F56853"/>
    <w:rsid w:val="00F56F9E"/>
    <w:rsid w:val="00F57698"/>
    <w:rsid w:val="00F611C6"/>
    <w:rsid w:val="00F613E7"/>
    <w:rsid w:val="00F619C5"/>
    <w:rsid w:val="00F62813"/>
    <w:rsid w:val="00F62895"/>
    <w:rsid w:val="00F6392A"/>
    <w:rsid w:val="00F63C8B"/>
    <w:rsid w:val="00F64BCB"/>
    <w:rsid w:val="00F64FA6"/>
    <w:rsid w:val="00F65B03"/>
    <w:rsid w:val="00F669DF"/>
    <w:rsid w:val="00F67227"/>
    <w:rsid w:val="00F67422"/>
    <w:rsid w:val="00F675E8"/>
    <w:rsid w:val="00F6760C"/>
    <w:rsid w:val="00F7026A"/>
    <w:rsid w:val="00F70FD5"/>
    <w:rsid w:val="00F715FA"/>
    <w:rsid w:val="00F71CD0"/>
    <w:rsid w:val="00F7204A"/>
    <w:rsid w:val="00F73C0B"/>
    <w:rsid w:val="00F7485D"/>
    <w:rsid w:val="00F74AC0"/>
    <w:rsid w:val="00F7503A"/>
    <w:rsid w:val="00F750FF"/>
    <w:rsid w:val="00F7539D"/>
    <w:rsid w:val="00F75498"/>
    <w:rsid w:val="00F75A96"/>
    <w:rsid w:val="00F75C8F"/>
    <w:rsid w:val="00F75D8B"/>
    <w:rsid w:val="00F764B5"/>
    <w:rsid w:val="00F764E8"/>
    <w:rsid w:val="00F7663E"/>
    <w:rsid w:val="00F76EA4"/>
    <w:rsid w:val="00F77EB3"/>
    <w:rsid w:val="00F81B49"/>
    <w:rsid w:val="00F822AF"/>
    <w:rsid w:val="00F859E0"/>
    <w:rsid w:val="00F867D1"/>
    <w:rsid w:val="00F8775C"/>
    <w:rsid w:val="00F87C24"/>
    <w:rsid w:val="00F90282"/>
    <w:rsid w:val="00F90777"/>
    <w:rsid w:val="00F922A3"/>
    <w:rsid w:val="00F9238A"/>
    <w:rsid w:val="00F92C61"/>
    <w:rsid w:val="00F936E3"/>
    <w:rsid w:val="00F93EB0"/>
    <w:rsid w:val="00F949BE"/>
    <w:rsid w:val="00F95C3B"/>
    <w:rsid w:val="00F95CAB"/>
    <w:rsid w:val="00F97B17"/>
    <w:rsid w:val="00F97D71"/>
    <w:rsid w:val="00FA0205"/>
    <w:rsid w:val="00FA0F13"/>
    <w:rsid w:val="00FA0FAC"/>
    <w:rsid w:val="00FA1172"/>
    <w:rsid w:val="00FA14C5"/>
    <w:rsid w:val="00FA2D36"/>
    <w:rsid w:val="00FA2DCB"/>
    <w:rsid w:val="00FA50CF"/>
    <w:rsid w:val="00FA5EAE"/>
    <w:rsid w:val="00FA6812"/>
    <w:rsid w:val="00FA6C9A"/>
    <w:rsid w:val="00FB0D7F"/>
    <w:rsid w:val="00FB2A3D"/>
    <w:rsid w:val="00FB2A44"/>
    <w:rsid w:val="00FB34C5"/>
    <w:rsid w:val="00FB394E"/>
    <w:rsid w:val="00FB70E7"/>
    <w:rsid w:val="00FB7408"/>
    <w:rsid w:val="00FB7DEF"/>
    <w:rsid w:val="00FC2C3D"/>
    <w:rsid w:val="00FC2FF4"/>
    <w:rsid w:val="00FC344E"/>
    <w:rsid w:val="00FC37B1"/>
    <w:rsid w:val="00FC3F1E"/>
    <w:rsid w:val="00FC4627"/>
    <w:rsid w:val="00FC5321"/>
    <w:rsid w:val="00FC565A"/>
    <w:rsid w:val="00FC6603"/>
    <w:rsid w:val="00FD0981"/>
    <w:rsid w:val="00FD0C65"/>
    <w:rsid w:val="00FD1B67"/>
    <w:rsid w:val="00FD3245"/>
    <w:rsid w:val="00FD544F"/>
    <w:rsid w:val="00FD58F9"/>
    <w:rsid w:val="00FD5960"/>
    <w:rsid w:val="00FD7CEA"/>
    <w:rsid w:val="00FE1056"/>
    <w:rsid w:val="00FE118E"/>
    <w:rsid w:val="00FE16BA"/>
    <w:rsid w:val="00FE1ADF"/>
    <w:rsid w:val="00FE1B17"/>
    <w:rsid w:val="00FE25E4"/>
    <w:rsid w:val="00FE2BB8"/>
    <w:rsid w:val="00FE3C63"/>
    <w:rsid w:val="00FE4F9A"/>
    <w:rsid w:val="00FE5AF1"/>
    <w:rsid w:val="00FE659F"/>
    <w:rsid w:val="00FE6693"/>
    <w:rsid w:val="00FE6E2A"/>
    <w:rsid w:val="00FE731C"/>
    <w:rsid w:val="00FF1BB2"/>
    <w:rsid w:val="00FF3422"/>
    <w:rsid w:val="00FF3964"/>
    <w:rsid w:val="00FF396D"/>
    <w:rsid w:val="00FF5041"/>
    <w:rsid w:val="00FF5B57"/>
    <w:rsid w:val="00FF5E0A"/>
    <w:rsid w:val="00FF7023"/>
    <w:rsid w:val="00FF712E"/>
    <w:rsid w:val="00FF762E"/>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nhideWhenUsed/>
    <w:rsid w:val="004349C7"/>
    <w:rPr>
      <w:rFonts w:ascii="Tahoma" w:hAnsi="Tahoma" w:cs="Tahoma"/>
      <w:sz w:val="16"/>
      <w:szCs w:val="16"/>
    </w:rPr>
  </w:style>
  <w:style w:type="character" w:customStyle="1" w:styleId="a4">
    <w:name w:val="Текст выноски Знак"/>
    <w:basedOn w:val="a0"/>
    <w:link w:val="a3"/>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qFormat/>
    <w:rsid w:val="00351FCC"/>
    <w:pPr>
      <w:spacing w:after="0" w:line="240" w:lineRule="auto"/>
    </w:pPr>
  </w:style>
  <w:style w:type="character" w:customStyle="1" w:styleId="aa">
    <w:name w:val="Без интервала Знак"/>
    <w:link w:val="a9"/>
    <w:uiPriority w:val="1"/>
    <w:locked/>
    <w:rsid w:val="00317019"/>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uiPriority w:val="99"/>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rsid w:val="00BB5212"/>
    <w:rPr>
      <w:sz w:val="20"/>
      <w:szCs w:val="20"/>
    </w:rPr>
  </w:style>
  <w:style w:type="paragraph" w:styleId="af">
    <w:name w:val="footnote text"/>
    <w:basedOn w:val="a"/>
    <w:link w:val="ae"/>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uiPriority w:val="1"/>
    <w:qFormat/>
    <w:rsid w:val="00810D7E"/>
    <w:pPr>
      <w:jc w:val="center"/>
    </w:pPr>
    <w:rPr>
      <w:b/>
      <w:sz w:val="28"/>
    </w:rPr>
  </w:style>
  <w:style w:type="character" w:customStyle="1" w:styleId="af5">
    <w:name w:val="Название Знак"/>
    <w:basedOn w:val="a0"/>
    <w:link w:val="af4"/>
    <w:uiPriority w:val="1"/>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rsid w:val="004C78FB"/>
  </w:style>
  <w:style w:type="paragraph" w:customStyle="1" w:styleId="western">
    <w:name w:val="western"/>
    <w:basedOn w:val="a"/>
    <w:uiPriority w:val="99"/>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rsid w:val="00C93FE7"/>
    <w:rPr>
      <w:rFonts w:ascii="Times New Roman" w:eastAsia="Times New Roman" w:hAnsi="Times New Roman" w:cs="Times New Roman"/>
      <w:sz w:val="20"/>
      <w:szCs w:val="20"/>
      <w:lang w:eastAsia="ru-RU"/>
    </w:rPr>
  </w:style>
  <w:style w:type="paragraph" w:styleId="afa">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b">
    <w:name w:val="footnote reference"/>
    <w:unhideWhenUsed/>
    <w:rsid w:val="00EB51FF"/>
    <w:rPr>
      <w:vertAlign w:val="superscript"/>
    </w:rPr>
  </w:style>
  <w:style w:type="character" w:styleId="afc">
    <w:name w:val="FollowedHyperlink"/>
    <w:basedOn w:val="a0"/>
    <w:uiPriority w:val="99"/>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
    <w:name w:val="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b"/>
    <w:next w:val="a"/>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15"/>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6"/>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b"/>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b"/>
    <w:next w:val="a"/>
    <w:uiPriority w:val="99"/>
    <w:rsid w:val="00CB57AA"/>
    <w:rPr>
      <w:rFonts w:ascii="Arial" w:hAnsi="Arial" w:cs="Arial"/>
      <w:sz w:val="22"/>
      <w:szCs w:val="22"/>
    </w:rPr>
  </w:style>
  <w:style w:type="paragraph" w:customStyle="1" w:styleId="affffe">
    <w:name w:val="Пример."/>
    <w:basedOn w:val="aff6"/>
    <w:next w:val="a"/>
    <w:uiPriority w:val="99"/>
    <w:rsid w:val="00CB57AA"/>
    <w:pPr>
      <w:spacing w:before="0" w:after="0"/>
      <w:ind w:left="0" w:right="0" w:firstLine="0"/>
    </w:pPr>
    <w:rPr>
      <w:shd w:val="clear" w:color="auto" w:fill="auto"/>
    </w:rPr>
  </w:style>
  <w:style w:type="paragraph" w:customStyle="1" w:styleId="afffff">
    <w:name w:val="Примечание."/>
    <w:basedOn w:val="aff6"/>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2"/>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character" w:customStyle="1" w:styleId="16">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d">
    <w:name w:val="Текст примечания Знак"/>
    <w:basedOn w:val="a0"/>
    <w:link w:val="afffffe"/>
    <w:uiPriority w:val="99"/>
    <w:semiHidden/>
    <w:rsid w:val="0043009D"/>
    <w:rPr>
      <w:rFonts w:ascii="Arial" w:eastAsia="Times New Roman" w:hAnsi="Arial" w:cs="Arial"/>
      <w:sz w:val="20"/>
      <w:szCs w:val="20"/>
      <w:lang w:eastAsia="ru-RU"/>
    </w:rPr>
  </w:style>
  <w:style w:type="paragraph" w:styleId="afffffe">
    <w:name w:val="annotation text"/>
    <w:basedOn w:val="a"/>
    <w:link w:val="afffffd"/>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
    <w:name w:val="Тема примечания Знак"/>
    <w:basedOn w:val="afffffd"/>
    <w:link w:val="affffff0"/>
    <w:uiPriority w:val="99"/>
    <w:semiHidden/>
    <w:rsid w:val="0043009D"/>
    <w:rPr>
      <w:rFonts w:ascii="Arial" w:eastAsia="Times New Roman" w:hAnsi="Arial" w:cs="Arial"/>
      <w:b/>
      <w:bCs/>
      <w:sz w:val="20"/>
      <w:szCs w:val="20"/>
      <w:lang w:eastAsia="ru-RU"/>
    </w:rPr>
  </w:style>
  <w:style w:type="paragraph" w:styleId="affffff0">
    <w:name w:val="annotation subject"/>
    <w:basedOn w:val="afffffe"/>
    <w:next w:val="afffffe"/>
    <w:link w:val="affffff"/>
    <w:uiPriority w:val="99"/>
    <w:semiHidden/>
    <w:unhideWhenUsed/>
    <w:rsid w:val="0043009D"/>
    <w:rPr>
      <w:b/>
      <w:bCs/>
    </w:rPr>
  </w:style>
  <w:style w:type="character" w:customStyle="1" w:styleId="17">
    <w:name w:val="Гиперссылка1"/>
    <w:rsid w:val="0043009D"/>
    <w:rPr>
      <w:color w:val="0000FF"/>
      <w:u w:val="single"/>
    </w:rPr>
  </w:style>
  <w:style w:type="character" w:customStyle="1" w:styleId="affffff1">
    <w:name w:val="Символ сноски"/>
    <w:rsid w:val="0043009D"/>
  </w:style>
  <w:style w:type="character" w:customStyle="1" w:styleId="affffff2">
    <w:name w:val="Привязка сноски"/>
    <w:rsid w:val="0043009D"/>
    <w:rPr>
      <w:position w:val="6"/>
      <w:sz w:val="16"/>
    </w:rPr>
  </w:style>
  <w:style w:type="character" w:customStyle="1" w:styleId="del">
    <w:name w:val="del"/>
    <w:rsid w:val="0043009D"/>
  </w:style>
  <w:style w:type="character" w:styleId="affffff3">
    <w:name w:val="endnote reference"/>
    <w:rsid w:val="0043009D"/>
    <w:rPr>
      <w:vertAlign w:val="superscript"/>
    </w:rPr>
  </w:style>
  <w:style w:type="character" w:customStyle="1" w:styleId="affffff4">
    <w:name w:val="Символ концевой сноски"/>
    <w:rsid w:val="0043009D"/>
  </w:style>
  <w:style w:type="paragraph" w:styleId="affffff5">
    <w:name w:val="List"/>
    <w:basedOn w:val="a6"/>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8">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9">
    <w:name w:val="Указатель1"/>
    <w:basedOn w:val="a"/>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a">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b">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c">
    <w:name w:val="Текст сноски Знак1"/>
    <w:basedOn w:val="a0"/>
    <w:uiPriority w:val="99"/>
    <w:rsid w:val="0043009D"/>
    <w:rPr>
      <w:rFonts w:ascii="Liberation Serif" w:eastAsia="NSimSun" w:hAnsi="Liberation Serif" w:cs="Mangal"/>
      <w:kern w:val="2"/>
      <w:sz w:val="24"/>
      <w:szCs w:val="24"/>
      <w:lang w:eastAsia="zh-CN" w:bidi="hi-IN"/>
    </w:rPr>
  </w:style>
  <w:style w:type="paragraph" w:customStyle="1" w:styleId="affffff6">
    <w:name w:val="Содержимое таблицы"/>
    <w:basedOn w:val="a"/>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7">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d">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e">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f">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0">
    <w:name w:val="Сетка таблицы1"/>
    <w:basedOn w:val="a1"/>
    <w:next w:val="ab"/>
    <w:uiPriority w:val="39"/>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b"/>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8">
    <w:name w:val="Базовый"/>
    <w:rsid w:val="00AD69BF"/>
    <w:pPr>
      <w:suppressAutoHyphens/>
    </w:pPr>
    <w:rPr>
      <w:rFonts w:ascii="Arial" w:eastAsia="SimSun" w:hAnsi="Arial" w:cs="Calibri"/>
      <w:sz w:val="26"/>
    </w:rPr>
  </w:style>
  <w:style w:type="paragraph" w:customStyle="1" w:styleId="ConsTitle">
    <w:name w:val="ConsTitle"/>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2">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9">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3">
    <w:name w:val="Знак сноски1"/>
    <w:rsid w:val="00DC6733"/>
    <w:rPr>
      <w:sz w:val="14"/>
    </w:rPr>
  </w:style>
  <w:style w:type="character" w:customStyle="1" w:styleId="itemtext">
    <w:name w:val="itemtext"/>
    <w:rsid w:val="00DC6733"/>
  </w:style>
  <w:style w:type="paragraph" w:styleId="affffffa">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4">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b">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c">
    <w:name w:val="Заголовок таблицы"/>
    <w:basedOn w:val="affffff6"/>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5">
    <w:name w:val="Заголовок1"/>
    <w:basedOn w:val="affb"/>
    <w:next w:val="a"/>
    <w:uiPriority w:val="99"/>
    <w:rsid w:val="003C0555"/>
    <w:rPr>
      <w:rFonts w:ascii="Arial" w:hAnsi="Arial" w:cs="Arial"/>
      <w:b/>
      <w:bCs/>
      <w:color w:val="0058A9"/>
      <w:shd w:val="clear" w:color="auto" w:fill="F0F0F0"/>
    </w:rPr>
  </w:style>
  <w:style w:type="paragraph" w:customStyle="1" w:styleId="1f6">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7">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8">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9">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d">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a">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e">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
    <w:name w:val="Знак"/>
    <w:basedOn w:val="a"/>
    <w:rsid w:val="00487B63"/>
    <w:pPr>
      <w:spacing w:before="100" w:beforeAutospacing="1" w:after="100" w:afterAutospacing="1"/>
    </w:pPr>
    <w:rPr>
      <w:rFonts w:ascii="Tahoma" w:hAnsi="Tahom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b">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c">
    <w:name w:val="Без интервала1"/>
    <w:rsid w:val="00487B63"/>
    <w:pPr>
      <w:spacing w:after="0" w:line="240" w:lineRule="auto"/>
    </w:pPr>
    <w:rPr>
      <w:rFonts w:ascii="Calibri" w:eastAsia="Times New Roman" w:hAnsi="Calibri" w:cs="Times New Roman"/>
      <w:lang w:eastAsia="ru-RU"/>
    </w:rPr>
  </w:style>
  <w:style w:type="numbering" w:customStyle="1" w:styleId="1fd">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2">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e">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f">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4">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5">
    <w:name w:val="Знак"/>
    <w:basedOn w:val="a"/>
    <w:rsid w:val="00983B68"/>
    <w:pPr>
      <w:spacing w:before="100" w:beforeAutospacing="1" w:after="100" w:afterAutospacing="1"/>
    </w:pPr>
    <w:rPr>
      <w:rFonts w:ascii="Tahoma" w:hAnsi="Tahoma"/>
      <w:lang w:val="en-US"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0">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 w:type="character" w:customStyle="1" w:styleId="38">
    <w:name w:val="Основной шрифт абзаца3"/>
    <w:rsid w:val="00DF229A"/>
  </w:style>
  <w:style w:type="character" w:customStyle="1" w:styleId="DefaultFontHxMailStyle">
    <w:name w:val="Default Font HxMail Style"/>
    <w:rsid w:val="00DF229A"/>
    <w:rPr>
      <w:b w:val="0"/>
      <w:i w:val="0"/>
      <w:strike w:val="0"/>
      <w:dstrike w:val="0"/>
      <w:u w:val="none"/>
      <w:effect w:val="none"/>
    </w:rPr>
  </w:style>
  <w:style w:type="paragraph" w:customStyle="1" w:styleId="39">
    <w:name w:val="Обычная таблица3"/>
    <w:rsid w:val="00DF229A"/>
    <w:pPr>
      <w:suppressAutoHyphens/>
      <w:spacing w:after="0"/>
    </w:pPr>
    <w:rPr>
      <w:rFonts w:ascii="Times New Roman" w:eastAsia="Liberation Serif" w:hAnsi="Times New Roman" w:cs="Liberation Serif"/>
      <w:kern w:val="2"/>
      <w:sz w:val="20"/>
      <w:szCs w:val="20"/>
      <w:lang w:eastAsia="hi-IN" w:bidi="hi-IN"/>
    </w:rPr>
  </w:style>
  <w:style w:type="paragraph" w:customStyle="1" w:styleId="51">
    <w:name w:val="Текст5"/>
    <w:basedOn w:val="a"/>
    <w:rsid w:val="00DF229A"/>
    <w:rPr>
      <w:rFonts w:ascii="Liberation Serif" w:eastAsia="NSimSun" w:hAnsi="Liberation Serif" w:cs="Mangal"/>
      <w:kern w:val="2"/>
      <w:sz w:val="21"/>
      <w:szCs w:val="24"/>
      <w:lang w:eastAsia="zh-CN" w:bidi="hi-IN"/>
    </w:rPr>
  </w:style>
  <w:style w:type="paragraph" w:customStyle="1" w:styleId="2f2">
    <w:name w:val="Обычный (веб)2"/>
    <w:basedOn w:val="a"/>
    <w:rsid w:val="00DF229A"/>
    <w:pPr>
      <w:spacing w:before="100" w:after="142" w:line="288" w:lineRule="exact"/>
    </w:pPr>
    <w:rPr>
      <w:rFonts w:ascii="Liberation Serif" w:eastAsia="NSimSun" w:hAnsi="Liberation Serif" w:cs="Mangal"/>
      <w:kern w:val="2"/>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nhideWhenUsed/>
    <w:rsid w:val="004349C7"/>
    <w:rPr>
      <w:rFonts w:ascii="Tahoma" w:hAnsi="Tahoma" w:cs="Tahoma"/>
      <w:sz w:val="16"/>
      <w:szCs w:val="16"/>
    </w:rPr>
  </w:style>
  <w:style w:type="character" w:customStyle="1" w:styleId="a4">
    <w:name w:val="Текст выноски Знак"/>
    <w:basedOn w:val="a0"/>
    <w:link w:val="a3"/>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qFormat/>
    <w:rsid w:val="00351FCC"/>
    <w:pPr>
      <w:spacing w:after="0" w:line="240" w:lineRule="auto"/>
    </w:pPr>
  </w:style>
  <w:style w:type="character" w:customStyle="1" w:styleId="aa">
    <w:name w:val="Без интервала Знак"/>
    <w:link w:val="a9"/>
    <w:uiPriority w:val="1"/>
    <w:locked/>
    <w:rsid w:val="00317019"/>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uiPriority w:val="99"/>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rsid w:val="00BB5212"/>
    <w:rPr>
      <w:sz w:val="20"/>
      <w:szCs w:val="20"/>
    </w:rPr>
  </w:style>
  <w:style w:type="paragraph" w:styleId="af">
    <w:name w:val="footnote text"/>
    <w:basedOn w:val="a"/>
    <w:link w:val="ae"/>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uiPriority w:val="1"/>
    <w:qFormat/>
    <w:rsid w:val="00810D7E"/>
    <w:pPr>
      <w:jc w:val="center"/>
    </w:pPr>
    <w:rPr>
      <w:b/>
      <w:sz w:val="28"/>
    </w:rPr>
  </w:style>
  <w:style w:type="character" w:customStyle="1" w:styleId="af5">
    <w:name w:val="Название Знак"/>
    <w:basedOn w:val="a0"/>
    <w:link w:val="af4"/>
    <w:uiPriority w:val="1"/>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rsid w:val="004C78FB"/>
  </w:style>
  <w:style w:type="paragraph" w:customStyle="1" w:styleId="western">
    <w:name w:val="western"/>
    <w:basedOn w:val="a"/>
    <w:uiPriority w:val="99"/>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rsid w:val="00C93FE7"/>
    <w:rPr>
      <w:rFonts w:ascii="Times New Roman" w:eastAsia="Times New Roman" w:hAnsi="Times New Roman" w:cs="Times New Roman"/>
      <w:sz w:val="20"/>
      <w:szCs w:val="20"/>
      <w:lang w:eastAsia="ru-RU"/>
    </w:rPr>
  </w:style>
  <w:style w:type="paragraph" w:styleId="afa">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b">
    <w:name w:val="footnote reference"/>
    <w:unhideWhenUsed/>
    <w:rsid w:val="00EB51FF"/>
    <w:rPr>
      <w:vertAlign w:val="superscript"/>
    </w:rPr>
  </w:style>
  <w:style w:type="character" w:styleId="afc">
    <w:name w:val="FollowedHyperlink"/>
    <w:basedOn w:val="a0"/>
    <w:uiPriority w:val="99"/>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
    <w:name w:val="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b"/>
    <w:next w:val="a"/>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15"/>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6"/>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b"/>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b"/>
    <w:next w:val="a"/>
    <w:uiPriority w:val="99"/>
    <w:rsid w:val="00CB57AA"/>
    <w:rPr>
      <w:rFonts w:ascii="Arial" w:hAnsi="Arial" w:cs="Arial"/>
      <w:sz w:val="22"/>
      <w:szCs w:val="22"/>
    </w:rPr>
  </w:style>
  <w:style w:type="paragraph" w:customStyle="1" w:styleId="affffe">
    <w:name w:val="Пример."/>
    <w:basedOn w:val="aff6"/>
    <w:next w:val="a"/>
    <w:uiPriority w:val="99"/>
    <w:rsid w:val="00CB57AA"/>
    <w:pPr>
      <w:spacing w:before="0" w:after="0"/>
      <w:ind w:left="0" w:right="0" w:firstLine="0"/>
    </w:pPr>
    <w:rPr>
      <w:shd w:val="clear" w:color="auto" w:fill="auto"/>
    </w:rPr>
  </w:style>
  <w:style w:type="paragraph" w:customStyle="1" w:styleId="afffff">
    <w:name w:val="Примечание."/>
    <w:basedOn w:val="aff6"/>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2"/>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character" w:customStyle="1" w:styleId="16">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d">
    <w:name w:val="Текст примечания Знак"/>
    <w:basedOn w:val="a0"/>
    <w:link w:val="afffffe"/>
    <w:uiPriority w:val="99"/>
    <w:semiHidden/>
    <w:rsid w:val="0043009D"/>
    <w:rPr>
      <w:rFonts w:ascii="Arial" w:eastAsia="Times New Roman" w:hAnsi="Arial" w:cs="Arial"/>
      <w:sz w:val="20"/>
      <w:szCs w:val="20"/>
      <w:lang w:eastAsia="ru-RU"/>
    </w:rPr>
  </w:style>
  <w:style w:type="paragraph" w:styleId="afffffe">
    <w:name w:val="annotation text"/>
    <w:basedOn w:val="a"/>
    <w:link w:val="afffffd"/>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
    <w:name w:val="Тема примечания Знак"/>
    <w:basedOn w:val="afffffd"/>
    <w:link w:val="affffff0"/>
    <w:uiPriority w:val="99"/>
    <w:semiHidden/>
    <w:rsid w:val="0043009D"/>
    <w:rPr>
      <w:rFonts w:ascii="Arial" w:eastAsia="Times New Roman" w:hAnsi="Arial" w:cs="Arial"/>
      <w:b/>
      <w:bCs/>
      <w:sz w:val="20"/>
      <w:szCs w:val="20"/>
      <w:lang w:eastAsia="ru-RU"/>
    </w:rPr>
  </w:style>
  <w:style w:type="paragraph" w:styleId="affffff0">
    <w:name w:val="annotation subject"/>
    <w:basedOn w:val="afffffe"/>
    <w:next w:val="afffffe"/>
    <w:link w:val="affffff"/>
    <w:uiPriority w:val="99"/>
    <w:semiHidden/>
    <w:unhideWhenUsed/>
    <w:rsid w:val="0043009D"/>
    <w:rPr>
      <w:b/>
      <w:bCs/>
    </w:rPr>
  </w:style>
  <w:style w:type="character" w:customStyle="1" w:styleId="17">
    <w:name w:val="Гиперссылка1"/>
    <w:rsid w:val="0043009D"/>
    <w:rPr>
      <w:color w:val="0000FF"/>
      <w:u w:val="single"/>
    </w:rPr>
  </w:style>
  <w:style w:type="character" w:customStyle="1" w:styleId="affffff1">
    <w:name w:val="Символ сноски"/>
    <w:rsid w:val="0043009D"/>
  </w:style>
  <w:style w:type="character" w:customStyle="1" w:styleId="affffff2">
    <w:name w:val="Привязка сноски"/>
    <w:rsid w:val="0043009D"/>
    <w:rPr>
      <w:position w:val="6"/>
      <w:sz w:val="16"/>
    </w:rPr>
  </w:style>
  <w:style w:type="character" w:customStyle="1" w:styleId="del">
    <w:name w:val="del"/>
    <w:rsid w:val="0043009D"/>
  </w:style>
  <w:style w:type="character" w:styleId="affffff3">
    <w:name w:val="endnote reference"/>
    <w:rsid w:val="0043009D"/>
    <w:rPr>
      <w:vertAlign w:val="superscript"/>
    </w:rPr>
  </w:style>
  <w:style w:type="character" w:customStyle="1" w:styleId="affffff4">
    <w:name w:val="Символ концевой сноски"/>
    <w:rsid w:val="0043009D"/>
  </w:style>
  <w:style w:type="paragraph" w:styleId="affffff5">
    <w:name w:val="List"/>
    <w:basedOn w:val="a6"/>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8">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9">
    <w:name w:val="Указатель1"/>
    <w:basedOn w:val="a"/>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a">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b">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c">
    <w:name w:val="Текст сноски Знак1"/>
    <w:basedOn w:val="a0"/>
    <w:uiPriority w:val="99"/>
    <w:rsid w:val="0043009D"/>
    <w:rPr>
      <w:rFonts w:ascii="Liberation Serif" w:eastAsia="NSimSun" w:hAnsi="Liberation Serif" w:cs="Mangal"/>
      <w:kern w:val="2"/>
      <w:sz w:val="24"/>
      <w:szCs w:val="24"/>
      <w:lang w:eastAsia="zh-CN" w:bidi="hi-IN"/>
    </w:rPr>
  </w:style>
  <w:style w:type="paragraph" w:customStyle="1" w:styleId="affffff6">
    <w:name w:val="Содержимое таблицы"/>
    <w:basedOn w:val="a"/>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7">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d">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e">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f">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0">
    <w:name w:val="Сетка таблицы1"/>
    <w:basedOn w:val="a1"/>
    <w:next w:val="ab"/>
    <w:uiPriority w:val="39"/>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b"/>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8">
    <w:name w:val="Базовый"/>
    <w:rsid w:val="00AD69BF"/>
    <w:pPr>
      <w:suppressAutoHyphens/>
    </w:pPr>
    <w:rPr>
      <w:rFonts w:ascii="Arial" w:eastAsia="SimSun" w:hAnsi="Arial" w:cs="Calibri"/>
      <w:sz w:val="26"/>
    </w:rPr>
  </w:style>
  <w:style w:type="paragraph" w:customStyle="1" w:styleId="ConsTitle">
    <w:name w:val="ConsTitle"/>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2">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9">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3">
    <w:name w:val="Знак сноски1"/>
    <w:rsid w:val="00DC6733"/>
    <w:rPr>
      <w:sz w:val="14"/>
    </w:rPr>
  </w:style>
  <w:style w:type="character" w:customStyle="1" w:styleId="itemtext">
    <w:name w:val="itemtext"/>
    <w:rsid w:val="00DC6733"/>
  </w:style>
  <w:style w:type="paragraph" w:styleId="affffffa">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4">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b">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c">
    <w:name w:val="Заголовок таблицы"/>
    <w:basedOn w:val="affffff6"/>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5">
    <w:name w:val="Заголовок1"/>
    <w:basedOn w:val="affb"/>
    <w:next w:val="a"/>
    <w:uiPriority w:val="99"/>
    <w:rsid w:val="003C0555"/>
    <w:rPr>
      <w:rFonts w:ascii="Arial" w:hAnsi="Arial" w:cs="Arial"/>
      <w:b/>
      <w:bCs/>
      <w:color w:val="0058A9"/>
      <w:shd w:val="clear" w:color="auto" w:fill="F0F0F0"/>
    </w:rPr>
  </w:style>
  <w:style w:type="paragraph" w:customStyle="1" w:styleId="1f6">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7">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8">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9">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d">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a">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e">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
    <w:name w:val="Знак"/>
    <w:basedOn w:val="a"/>
    <w:rsid w:val="00487B63"/>
    <w:pPr>
      <w:spacing w:before="100" w:beforeAutospacing="1" w:after="100" w:afterAutospacing="1"/>
    </w:pPr>
    <w:rPr>
      <w:rFonts w:ascii="Tahoma" w:hAnsi="Tahom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b">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c">
    <w:name w:val="Без интервала1"/>
    <w:rsid w:val="00487B63"/>
    <w:pPr>
      <w:spacing w:after="0" w:line="240" w:lineRule="auto"/>
    </w:pPr>
    <w:rPr>
      <w:rFonts w:ascii="Calibri" w:eastAsia="Times New Roman" w:hAnsi="Calibri" w:cs="Times New Roman"/>
      <w:lang w:eastAsia="ru-RU"/>
    </w:rPr>
  </w:style>
  <w:style w:type="numbering" w:customStyle="1" w:styleId="1fd">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2">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e">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f">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4">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5">
    <w:name w:val="Знак"/>
    <w:basedOn w:val="a"/>
    <w:rsid w:val="00983B68"/>
    <w:pPr>
      <w:spacing w:before="100" w:beforeAutospacing="1" w:after="100" w:afterAutospacing="1"/>
    </w:pPr>
    <w:rPr>
      <w:rFonts w:ascii="Tahoma" w:hAnsi="Tahoma"/>
      <w:lang w:val="en-US"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0">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 w:type="character" w:customStyle="1" w:styleId="38">
    <w:name w:val="Основной шрифт абзаца3"/>
    <w:rsid w:val="00DF229A"/>
  </w:style>
  <w:style w:type="character" w:customStyle="1" w:styleId="DefaultFontHxMailStyle">
    <w:name w:val="Default Font HxMail Style"/>
    <w:rsid w:val="00DF229A"/>
    <w:rPr>
      <w:b w:val="0"/>
      <w:i w:val="0"/>
      <w:strike w:val="0"/>
      <w:dstrike w:val="0"/>
      <w:u w:val="none"/>
      <w:effect w:val="none"/>
    </w:rPr>
  </w:style>
  <w:style w:type="paragraph" w:customStyle="1" w:styleId="39">
    <w:name w:val="Обычная таблица3"/>
    <w:rsid w:val="00DF229A"/>
    <w:pPr>
      <w:suppressAutoHyphens/>
      <w:spacing w:after="0"/>
    </w:pPr>
    <w:rPr>
      <w:rFonts w:ascii="Times New Roman" w:eastAsia="Liberation Serif" w:hAnsi="Times New Roman" w:cs="Liberation Serif"/>
      <w:kern w:val="2"/>
      <w:sz w:val="20"/>
      <w:szCs w:val="20"/>
      <w:lang w:eastAsia="hi-IN" w:bidi="hi-IN"/>
    </w:rPr>
  </w:style>
  <w:style w:type="paragraph" w:customStyle="1" w:styleId="51">
    <w:name w:val="Текст5"/>
    <w:basedOn w:val="a"/>
    <w:rsid w:val="00DF229A"/>
    <w:rPr>
      <w:rFonts w:ascii="Liberation Serif" w:eastAsia="NSimSun" w:hAnsi="Liberation Serif" w:cs="Mangal"/>
      <w:kern w:val="2"/>
      <w:sz w:val="21"/>
      <w:szCs w:val="24"/>
      <w:lang w:eastAsia="zh-CN" w:bidi="hi-IN"/>
    </w:rPr>
  </w:style>
  <w:style w:type="paragraph" w:customStyle="1" w:styleId="2f2">
    <w:name w:val="Обычный (веб)2"/>
    <w:basedOn w:val="a"/>
    <w:rsid w:val="00DF229A"/>
    <w:pPr>
      <w:spacing w:before="100" w:after="142" w:line="288" w:lineRule="exact"/>
    </w:pPr>
    <w:rPr>
      <w:rFonts w:ascii="Liberation Serif" w:eastAsia="NSimSun" w:hAnsi="Liberation Serif" w:cs="Mangal"/>
      <w:kern w:val="2"/>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43066426">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2170432">
      <w:bodyDiv w:val="1"/>
      <w:marLeft w:val="0"/>
      <w:marRight w:val="0"/>
      <w:marTop w:val="0"/>
      <w:marBottom w:val="0"/>
      <w:divBdr>
        <w:top w:val="none" w:sz="0" w:space="0" w:color="auto"/>
        <w:left w:val="none" w:sz="0" w:space="0" w:color="auto"/>
        <w:bottom w:val="none" w:sz="0" w:space="0" w:color="auto"/>
        <w:right w:val="none" w:sz="0" w:space="0" w:color="auto"/>
      </w:divBdr>
    </w:div>
    <w:div w:id="965593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4497272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0001687">
      <w:bodyDiv w:val="1"/>
      <w:marLeft w:val="0"/>
      <w:marRight w:val="0"/>
      <w:marTop w:val="0"/>
      <w:marBottom w:val="0"/>
      <w:divBdr>
        <w:top w:val="none" w:sz="0" w:space="0" w:color="auto"/>
        <w:left w:val="none" w:sz="0" w:space="0" w:color="auto"/>
        <w:bottom w:val="none" w:sz="0" w:space="0" w:color="auto"/>
        <w:right w:val="none" w:sz="0" w:space="0" w:color="auto"/>
      </w:divBdr>
    </w:div>
    <w:div w:id="191379870">
      <w:bodyDiv w:val="1"/>
      <w:marLeft w:val="0"/>
      <w:marRight w:val="0"/>
      <w:marTop w:val="0"/>
      <w:marBottom w:val="0"/>
      <w:divBdr>
        <w:top w:val="none" w:sz="0" w:space="0" w:color="auto"/>
        <w:left w:val="none" w:sz="0" w:space="0" w:color="auto"/>
        <w:bottom w:val="none" w:sz="0" w:space="0" w:color="auto"/>
        <w:right w:val="none" w:sz="0" w:space="0" w:color="auto"/>
      </w:divBdr>
    </w:div>
    <w:div w:id="192043169">
      <w:bodyDiv w:val="1"/>
      <w:marLeft w:val="0"/>
      <w:marRight w:val="0"/>
      <w:marTop w:val="0"/>
      <w:marBottom w:val="0"/>
      <w:divBdr>
        <w:top w:val="none" w:sz="0" w:space="0" w:color="auto"/>
        <w:left w:val="none" w:sz="0" w:space="0" w:color="auto"/>
        <w:bottom w:val="none" w:sz="0" w:space="0" w:color="auto"/>
        <w:right w:val="none" w:sz="0" w:space="0" w:color="auto"/>
      </w:divBdr>
    </w:div>
    <w:div w:id="196938396">
      <w:bodyDiv w:val="1"/>
      <w:marLeft w:val="0"/>
      <w:marRight w:val="0"/>
      <w:marTop w:val="0"/>
      <w:marBottom w:val="0"/>
      <w:divBdr>
        <w:top w:val="none" w:sz="0" w:space="0" w:color="auto"/>
        <w:left w:val="none" w:sz="0" w:space="0" w:color="auto"/>
        <w:bottom w:val="none" w:sz="0" w:space="0" w:color="auto"/>
        <w:right w:val="none" w:sz="0" w:space="0" w:color="auto"/>
      </w:divBdr>
    </w:div>
    <w:div w:id="202444089">
      <w:bodyDiv w:val="1"/>
      <w:marLeft w:val="0"/>
      <w:marRight w:val="0"/>
      <w:marTop w:val="0"/>
      <w:marBottom w:val="0"/>
      <w:divBdr>
        <w:top w:val="none" w:sz="0" w:space="0" w:color="auto"/>
        <w:left w:val="none" w:sz="0" w:space="0" w:color="auto"/>
        <w:bottom w:val="none" w:sz="0" w:space="0" w:color="auto"/>
        <w:right w:val="none" w:sz="0" w:space="0" w:color="auto"/>
      </w:divBdr>
    </w:div>
    <w:div w:id="210508298">
      <w:bodyDiv w:val="1"/>
      <w:marLeft w:val="0"/>
      <w:marRight w:val="0"/>
      <w:marTop w:val="0"/>
      <w:marBottom w:val="0"/>
      <w:divBdr>
        <w:top w:val="none" w:sz="0" w:space="0" w:color="auto"/>
        <w:left w:val="none" w:sz="0" w:space="0" w:color="auto"/>
        <w:bottom w:val="none" w:sz="0" w:space="0" w:color="auto"/>
        <w:right w:val="none" w:sz="0" w:space="0" w:color="auto"/>
      </w:divBdr>
    </w:div>
    <w:div w:id="234438476">
      <w:bodyDiv w:val="1"/>
      <w:marLeft w:val="0"/>
      <w:marRight w:val="0"/>
      <w:marTop w:val="0"/>
      <w:marBottom w:val="0"/>
      <w:divBdr>
        <w:top w:val="none" w:sz="0" w:space="0" w:color="auto"/>
        <w:left w:val="none" w:sz="0" w:space="0" w:color="auto"/>
        <w:bottom w:val="none" w:sz="0" w:space="0" w:color="auto"/>
        <w:right w:val="none" w:sz="0" w:space="0" w:color="auto"/>
      </w:divBdr>
    </w:div>
    <w:div w:id="310987272">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72580781">
      <w:bodyDiv w:val="1"/>
      <w:marLeft w:val="0"/>
      <w:marRight w:val="0"/>
      <w:marTop w:val="0"/>
      <w:marBottom w:val="0"/>
      <w:divBdr>
        <w:top w:val="none" w:sz="0" w:space="0" w:color="auto"/>
        <w:left w:val="none" w:sz="0" w:space="0" w:color="auto"/>
        <w:bottom w:val="none" w:sz="0" w:space="0" w:color="auto"/>
        <w:right w:val="none" w:sz="0" w:space="0" w:color="auto"/>
      </w:divBdr>
    </w:div>
    <w:div w:id="402339467">
      <w:bodyDiv w:val="1"/>
      <w:marLeft w:val="0"/>
      <w:marRight w:val="0"/>
      <w:marTop w:val="0"/>
      <w:marBottom w:val="0"/>
      <w:divBdr>
        <w:top w:val="none" w:sz="0" w:space="0" w:color="auto"/>
        <w:left w:val="none" w:sz="0" w:space="0" w:color="auto"/>
        <w:bottom w:val="none" w:sz="0" w:space="0" w:color="auto"/>
        <w:right w:val="none" w:sz="0" w:space="0" w:color="auto"/>
      </w:divBdr>
    </w:div>
    <w:div w:id="411053087">
      <w:bodyDiv w:val="1"/>
      <w:marLeft w:val="0"/>
      <w:marRight w:val="0"/>
      <w:marTop w:val="0"/>
      <w:marBottom w:val="0"/>
      <w:divBdr>
        <w:top w:val="none" w:sz="0" w:space="0" w:color="auto"/>
        <w:left w:val="none" w:sz="0" w:space="0" w:color="auto"/>
        <w:bottom w:val="none" w:sz="0" w:space="0" w:color="auto"/>
        <w:right w:val="none" w:sz="0" w:space="0" w:color="auto"/>
      </w:divBdr>
    </w:div>
    <w:div w:id="424419538">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8137558">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06410220">
      <w:bodyDiv w:val="1"/>
      <w:marLeft w:val="0"/>
      <w:marRight w:val="0"/>
      <w:marTop w:val="0"/>
      <w:marBottom w:val="0"/>
      <w:divBdr>
        <w:top w:val="none" w:sz="0" w:space="0" w:color="auto"/>
        <w:left w:val="none" w:sz="0" w:space="0" w:color="auto"/>
        <w:bottom w:val="none" w:sz="0" w:space="0" w:color="auto"/>
        <w:right w:val="none" w:sz="0" w:space="0" w:color="auto"/>
      </w:divBdr>
    </w:div>
    <w:div w:id="50898292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6183646">
      <w:bodyDiv w:val="1"/>
      <w:marLeft w:val="0"/>
      <w:marRight w:val="0"/>
      <w:marTop w:val="0"/>
      <w:marBottom w:val="0"/>
      <w:divBdr>
        <w:top w:val="none" w:sz="0" w:space="0" w:color="auto"/>
        <w:left w:val="none" w:sz="0" w:space="0" w:color="auto"/>
        <w:bottom w:val="none" w:sz="0" w:space="0" w:color="auto"/>
        <w:right w:val="none" w:sz="0" w:space="0" w:color="auto"/>
      </w:divBdr>
    </w:div>
    <w:div w:id="573248025">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0794357">
      <w:bodyDiv w:val="1"/>
      <w:marLeft w:val="0"/>
      <w:marRight w:val="0"/>
      <w:marTop w:val="0"/>
      <w:marBottom w:val="0"/>
      <w:divBdr>
        <w:top w:val="none" w:sz="0" w:space="0" w:color="auto"/>
        <w:left w:val="none" w:sz="0" w:space="0" w:color="auto"/>
        <w:bottom w:val="none" w:sz="0" w:space="0" w:color="auto"/>
        <w:right w:val="none" w:sz="0" w:space="0" w:color="auto"/>
      </w:divBdr>
    </w:div>
    <w:div w:id="635526877">
      <w:bodyDiv w:val="1"/>
      <w:marLeft w:val="0"/>
      <w:marRight w:val="0"/>
      <w:marTop w:val="0"/>
      <w:marBottom w:val="0"/>
      <w:divBdr>
        <w:top w:val="none" w:sz="0" w:space="0" w:color="auto"/>
        <w:left w:val="none" w:sz="0" w:space="0" w:color="auto"/>
        <w:bottom w:val="none" w:sz="0" w:space="0" w:color="auto"/>
        <w:right w:val="none" w:sz="0" w:space="0" w:color="auto"/>
      </w:divBdr>
    </w:div>
    <w:div w:id="649139817">
      <w:bodyDiv w:val="1"/>
      <w:marLeft w:val="0"/>
      <w:marRight w:val="0"/>
      <w:marTop w:val="0"/>
      <w:marBottom w:val="0"/>
      <w:divBdr>
        <w:top w:val="none" w:sz="0" w:space="0" w:color="auto"/>
        <w:left w:val="none" w:sz="0" w:space="0" w:color="auto"/>
        <w:bottom w:val="none" w:sz="0" w:space="0" w:color="auto"/>
        <w:right w:val="none" w:sz="0" w:space="0" w:color="auto"/>
      </w:divBdr>
    </w:div>
    <w:div w:id="655039359">
      <w:bodyDiv w:val="1"/>
      <w:marLeft w:val="0"/>
      <w:marRight w:val="0"/>
      <w:marTop w:val="0"/>
      <w:marBottom w:val="0"/>
      <w:divBdr>
        <w:top w:val="none" w:sz="0" w:space="0" w:color="auto"/>
        <w:left w:val="none" w:sz="0" w:space="0" w:color="auto"/>
        <w:bottom w:val="none" w:sz="0" w:space="0" w:color="auto"/>
        <w:right w:val="none" w:sz="0" w:space="0" w:color="auto"/>
      </w:divBdr>
    </w:div>
    <w:div w:id="680356083">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14757854">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73470677">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04219458">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81037261">
      <w:bodyDiv w:val="1"/>
      <w:marLeft w:val="0"/>
      <w:marRight w:val="0"/>
      <w:marTop w:val="0"/>
      <w:marBottom w:val="0"/>
      <w:divBdr>
        <w:top w:val="none" w:sz="0" w:space="0" w:color="auto"/>
        <w:left w:val="none" w:sz="0" w:space="0" w:color="auto"/>
        <w:bottom w:val="none" w:sz="0" w:space="0" w:color="auto"/>
        <w:right w:val="none" w:sz="0" w:space="0" w:color="auto"/>
      </w:divBdr>
    </w:div>
    <w:div w:id="986325189">
      <w:bodyDiv w:val="1"/>
      <w:marLeft w:val="0"/>
      <w:marRight w:val="0"/>
      <w:marTop w:val="0"/>
      <w:marBottom w:val="0"/>
      <w:divBdr>
        <w:top w:val="none" w:sz="0" w:space="0" w:color="auto"/>
        <w:left w:val="none" w:sz="0" w:space="0" w:color="auto"/>
        <w:bottom w:val="none" w:sz="0" w:space="0" w:color="auto"/>
        <w:right w:val="none" w:sz="0" w:space="0" w:color="auto"/>
      </w:divBdr>
    </w:div>
    <w:div w:id="1017387448">
      <w:bodyDiv w:val="1"/>
      <w:marLeft w:val="0"/>
      <w:marRight w:val="0"/>
      <w:marTop w:val="0"/>
      <w:marBottom w:val="0"/>
      <w:divBdr>
        <w:top w:val="none" w:sz="0" w:space="0" w:color="auto"/>
        <w:left w:val="none" w:sz="0" w:space="0" w:color="auto"/>
        <w:bottom w:val="none" w:sz="0" w:space="0" w:color="auto"/>
        <w:right w:val="none" w:sz="0" w:space="0" w:color="auto"/>
      </w:divBdr>
    </w:div>
    <w:div w:id="1089892084">
      <w:bodyDiv w:val="1"/>
      <w:marLeft w:val="0"/>
      <w:marRight w:val="0"/>
      <w:marTop w:val="0"/>
      <w:marBottom w:val="0"/>
      <w:divBdr>
        <w:top w:val="none" w:sz="0" w:space="0" w:color="auto"/>
        <w:left w:val="none" w:sz="0" w:space="0" w:color="auto"/>
        <w:bottom w:val="none" w:sz="0" w:space="0" w:color="auto"/>
        <w:right w:val="none" w:sz="0" w:space="0" w:color="auto"/>
      </w:divBdr>
    </w:div>
    <w:div w:id="1099908919">
      <w:bodyDiv w:val="1"/>
      <w:marLeft w:val="0"/>
      <w:marRight w:val="0"/>
      <w:marTop w:val="0"/>
      <w:marBottom w:val="0"/>
      <w:divBdr>
        <w:top w:val="none" w:sz="0" w:space="0" w:color="auto"/>
        <w:left w:val="none" w:sz="0" w:space="0" w:color="auto"/>
        <w:bottom w:val="none" w:sz="0" w:space="0" w:color="auto"/>
        <w:right w:val="none" w:sz="0" w:space="0" w:color="auto"/>
      </w:divBdr>
    </w:div>
    <w:div w:id="1100948152">
      <w:bodyDiv w:val="1"/>
      <w:marLeft w:val="0"/>
      <w:marRight w:val="0"/>
      <w:marTop w:val="0"/>
      <w:marBottom w:val="0"/>
      <w:divBdr>
        <w:top w:val="none" w:sz="0" w:space="0" w:color="auto"/>
        <w:left w:val="none" w:sz="0" w:space="0" w:color="auto"/>
        <w:bottom w:val="none" w:sz="0" w:space="0" w:color="auto"/>
        <w:right w:val="none" w:sz="0" w:space="0" w:color="auto"/>
      </w:divBdr>
    </w:div>
    <w:div w:id="1130515572">
      <w:bodyDiv w:val="1"/>
      <w:marLeft w:val="0"/>
      <w:marRight w:val="0"/>
      <w:marTop w:val="0"/>
      <w:marBottom w:val="0"/>
      <w:divBdr>
        <w:top w:val="none" w:sz="0" w:space="0" w:color="auto"/>
        <w:left w:val="none" w:sz="0" w:space="0" w:color="auto"/>
        <w:bottom w:val="none" w:sz="0" w:space="0" w:color="auto"/>
        <w:right w:val="none" w:sz="0" w:space="0" w:color="auto"/>
      </w:divBdr>
    </w:div>
    <w:div w:id="1193571214">
      <w:bodyDiv w:val="1"/>
      <w:marLeft w:val="0"/>
      <w:marRight w:val="0"/>
      <w:marTop w:val="0"/>
      <w:marBottom w:val="0"/>
      <w:divBdr>
        <w:top w:val="none" w:sz="0" w:space="0" w:color="auto"/>
        <w:left w:val="none" w:sz="0" w:space="0" w:color="auto"/>
        <w:bottom w:val="none" w:sz="0" w:space="0" w:color="auto"/>
        <w:right w:val="none" w:sz="0" w:space="0" w:color="auto"/>
      </w:divBdr>
    </w:div>
    <w:div w:id="1196314320">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13998208">
      <w:bodyDiv w:val="1"/>
      <w:marLeft w:val="0"/>
      <w:marRight w:val="0"/>
      <w:marTop w:val="0"/>
      <w:marBottom w:val="0"/>
      <w:divBdr>
        <w:top w:val="none" w:sz="0" w:space="0" w:color="auto"/>
        <w:left w:val="none" w:sz="0" w:space="0" w:color="auto"/>
        <w:bottom w:val="none" w:sz="0" w:space="0" w:color="auto"/>
        <w:right w:val="none" w:sz="0" w:space="0" w:color="auto"/>
      </w:divBdr>
    </w:div>
    <w:div w:id="1238857912">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1089051">
      <w:bodyDiv w:val="1"/>
      <w:marLeft w:val="0"/>
      <w:marRight w:val="0"/>
      <w:marTop w:val="0"/>
      <w:marBottom w:val="0"/>
      <w:divBdr>
        <w:top w:val="none" w:sz="0" w:space="0" w:color="auto"/>
        <w:left w:val="none" w:sz="0" w:space="0" w:color="auto"/>
        <w:bottom w:val="none" w:sz="0" w:space="0" w:color="auto"/>
        <w:right w:val="none" w:sz="0" w:space="0" w:color="auto"/>
      </w:divBdr>
    </w:div>
    <w:div w:id="1281692710">
      <w:bodyDiv w:val="1"/>
      <w:marLeft w:val="0"/>
      <w:marRight w:val="0"/>
      <w:marTop w:val="0"/>
      <w:marBottom w:val="0"/>
      <w:divBdr>
        <w:top w:val="none" w:sz="0" w:space="0" w:color="auto"/>
        <w:left w:val="none" w:sz="0" w:space="0" w:color="auto"/>
        <w:bottom w:val="none" w:sz="0" w:space="0" w:color="auto"/>
        <w:right w:val="none" w:sz="0" w:space="0" w:color="auto"/>
      </w:divBdr>
    </w:div>
    <w:div w:id="1282296548">
      <w:bodyDiv w:val="1"/>
      <w:marLeft w:val="0"/>
      <w:marRight w:val="0"/>
      <w:marTop w:val="0"/>
      <w:marBottom w:val="0"/>
      <w:divBdr>
        <w:top w:val="none" w:sz="0" w:space="0" w:color="auto"/>
        <w:left w:val="none" w:sz="0" w:space="0" w:color="auto"/>
        <w:bottom w:val="none" w:sz="0" w:space="0" w:color="auto"/>
        <w:right w:val="none" w:sz="0" w:space="0" w:color="auto"/>
      </w:divBdr>
    </w:div>
    <w:div w:id="1316950249">
      <w:bodyDiv w:val="1"/>
      <w:marLeft w:val="0"/>
      <w:marRight w:val="0"/>
      <w:marTop w:val="0"/>
      <w:marBottom w:val="0"/>
      <w:divBdr>
        <w:top w:val="none" w:sz="0" w:space="0" w:color="auto"/>
        <w:left w:val="none" w:sz="0" w:space="0" w:color="auto"/>
        <w:bottom w:val="none" w:sz="0" w:space="0" w:color="auto"/>
        <w:right w:val="none" w:sz="0" w:space="0" w:color="auto"/>
      </w:divBdr>
    </w:div>
    <w:div w:id="1345785485">
      <w:bodyDiv w:val="1"/>
      <w:marLeft w:val="0"/>
      <w:marRight w:val="0"/>
      <w:marTop w:val="0"/>
      <w:marBottom w:val="0"/>
      <w:divBdr>
        <w:top w:val="none" w:sz="0" w:space="0" w:color="auto"/>
        <w:left w:val="none" w:sz="0" w:space="0" w:color="auto"/>
        <w:bottom w:val="none" w:sz="0" w:space="0" w:color="auto"/>
        <w:right w:val="none" w:sz="0" w:space="0" w:color="auto"/>
      </w:divBdr>
    </w:div>
    <w:div w:id="1346206458">
      <w:bodyDiv w:val="1"/>
      <w:marLeft w:val="0"/>
      <w:marRight w:val="0"/>
      <w:marTop w:val="0"/>
      <w:marBottom w:val="0"/>
      <w:divBdr>
        <w:top w:val="none" w:sz="0" w:space="0" w:color="auto"/>
        <w:left w:val="none" w:sz="0" w:space="0" w:color="auto"/>
        <w:bottom w:val="none" w:sz="0" w:space="0" w:color="auto"/>
        <w:right w:val="none" w:sz="0" w:space="0" w:color="auto"/>
      </w:divBdr>
    </w:div>
    <w:div w:id="1346326407">
      <w:bodyDiv w:val="1"/>
      <w:marLeft w:val="0"/>
      <w:marRight w:val="0"/>
      <w:marTop w:val="0"/>
      <w:marBottom w:val="0"/>
      <w:divBdr>
        <w:top w:val="none" w:sz="0" w:space="0" w:color="auto"/>
        <w:left w:val="none" w:sz="0" w:space="0" w:color="auto"/>
        <w:bottom w:val="none" w:sz="0" w:space="0" w:color="auto"/>
        <w:right w:val="none" w:sz="0" w:space="0" w:color="auto"/>
      </w:divBdr>
    </w:div>
    <w:div w:id="1358385841">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4910434">
      <w:bodyDiv w:val="1"/>
      <w:marLeft w:val="0"/>
      <w:marRight w:val="0"/>
      <w:marTop w:val="0"/>
      <w:marBottom w:val="0"/>
      <w:divBdr>
        <w:top w:val="none" w:sz="0" w:space="0" w:color="auto"/>
        <w:left w:val="none" w:sz="0" w:space="0" w:color="auto"/>
        <w:bottom w:val="none" w:sz="0" w:space="0" w:color="auto"/>
        <w:right w:val="none" w:sz="0" w:space="0" w:color="auto"/>
      </w:divBdr>
    </w:div>
    <w:div w:id="1441225057">
      <w:bodyDiv w:val="1"/>
      <w:marLeft w:val="0"/>
      <w:marRight w:val="0"/>
      <w:marTop w:val="0"/>
      <w:marBottom w:val="0"/>
      <w:divBdr>
        <w:top w:val="none" w:sz="0" w:space="0" w:color="auto"/>
        <w:left w:val="none" w:sz="0" w:space="0" w:color="auto"/>
        <w:bottom w:val="none" w:sz="0" w:space="0" w:color="auto"/>
        <w:right w:val="none" w:sz="0" w:space="0" w:color="auto"/>
      </w:divBdr>
    </w:div>
    <w:div w:id="1454009768">
      <w:bodyDiv w:val="1"/>
      <w:marLeft w:val="0"/>
      <w:marRight w:val="0"/>
      <w:marTop w:val="0"/>
      <w:marBottom w:val="0"/>
      <w:divBdr>
        <w:top w:val="none" w:sz="0" w:space="0" w:color="auto"/>
        <w:left w:val="none" w:sz="0" w:space="0" w:color="auto"/>
        <w:bottom w:val="none" w:sz="0" w:space="0" w:color="auto"/>
        <w:right w:val="none" w:sz="0" w:space="0" w:color="auto"/>
      </w:divBdr>
    </w:div>
    <w:div w:id="1462109239">
      <w:bodyDiv w:val="1"/>
      <w:marLeft w:val="0"/>
      <w:marRight w:val="0"/>
      <w:marTop w:val="0"/>
      <w:marBottom w:val="0"/>
      <w:divBdr>
        <w:top w:val="none" w:sz="0" w:space="0" w:color="auto"/>
        <w:left w:val="none" w:sz="0" w:space="0" w:color="auto"/>
        <w:bottom w:val="none" w:sz="0" w:space="0" w:color="auto"/>
        <w:right w:val="none" w:sz="0" w:space="0" w:color="auto"/>
      </w:divBdr>
    </w:div>
    <w:div w:id="146500597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37549113">
      <w:bodyDiv w:val="1"/>
      <w:marLeft w:val="0"/>
      <w:marRight w:val="0"/>
      <w:marTop w:val="0"/>
      <w:marBottom w:val="0"/>
      <w:divBdr>
        <w:top w:val="none" w:sz="0" w:space="0" w:color="auto"/>
        <w:left w:val="none" w:sz="0" w:space="0" w:color="auto"/>
        <w:bottom w:val="none" w:sz="0" w:space="0" w:color="auto"/>
        <w:right w:val="none" w:sz="0" w:space="0" w:color="auto"/>
      </w:divBdr>
    </w:div>
    <w:div w:id="157196167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54349775">
      <w:bodyDiv w:val="1"/>
      <w:marLeft w:val="0"/>
      <w:marRight w:val="0"/>
      <w:marTop w:val="0"/>
      <w:marBottom w:val="0"/>
      <w:divBdr>
        <w:top w:val="none" w:sz="0" w:space="0" w:color="auto"/>
        <w:left w:val="none" w:sz="0" w:space="0" w:color="auto"/>
        <w:bottom w:val="none" w:sz="0" w:space="0" w:color="auto"/>
        <w:right w:val="none" w:sz="0" w:space="0" w:color="auto"/>
      </w:divBdr>
    </w:div>
    <w:div w:id="1763603066">
      <w:bodyDiv w:val="1"/>
      <w:marLeft w:val="0"/>
      <w:marRight w:val="0"/>
      <w:marTop w:val="0"/>
      <w:marBottom w:val="0"/>
      <w:divBdr>
        <w:top w:val="none" w:sz="0" w:space="0" w:color="auto"/>
        <w:left w:val="none" w:sz="0" w:space="0" w:color="auto"/>
        <w:bottom w:val="none" w:sz="0" w:space="0" w:color="auto"/>
        <w:right w:val="none" w:sz="0" w:space="0" w:color="auto"/>
      </w:divBdr>
    </w:div>
    <w:div w:id="1795902402">
      <w:bodyDiv w:val="1"/>
      <w:marLeft w:val="0"/>
      <w:marRight w:val="0"/>
      <w:marTop w:val="0"/>
      <w:marBottom w:val="0"/>
      <w:divBdr>
        <w:top w:val="none" w:sz="0" w:space="0" w:color="auto"/>
        <w:left w:val="none" w:sz="0" w:space="0" w:color="auto"/>
        <w:bottom w:val="none" w:sz="0" w:space="0" w:color="auto"/>
        <w:right w:val="none" w:sz="0" w:space="0" w:color="auto"/>
      </w:divBdr>
    </w:div>
    <w:div w:id="1820347497">
      <w:bodyDiv w:val="1"/>
      <w:marLeft w:val="0"/>
      <w:marRight w:val="0"/>
      <w:marTop w:val="0"/>
      <w:marBottom w:val="0"/>
      <w:divBdr>
        <w:top w:val="none" w:sz="0" w:space="0" w:color="auto"/>
        <w:left w:val="none" w:sz="0" w:space="0" w:color="auto"/>
        <w:bottom w:val="none" w:sz="0" w:space="0" w:color="auto"/>
        <w:right w:val="none" w:sz="0" w:space="0" w:color="auto"/>
      </w:divBdr>
    </w:div>
    <w:div w:id="1821651667">
      <w:bodyDiv w:val="1"/>
      <w:marLeft w:val="0"/>
      <w:marRight w:val="0"/>
      <w:marTop w:val="0"/>
      <w:marBottom w:val="0"/>
      <w:divBdr>
        <w:top w:val="none" w:sz="0" w:space="0" w:color="auto"/>
        <w:left w:val="none" w:sz="0" w:space="0" w:color="auto"/>
        <w:bottom w:val="none" w:sz="0" w:space="0" w:color="auto"/>
        <w:right w:val="none" w:sz="0" w:space="0" w:color="auto"/>
      </w:divBdr>
    </w:div>
    <w:div w:id="1829705067">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124273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5297877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3202413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3743266">
      <w:bodyDiv w:val="1"/>
      <w:marLeft w:val="0"/>
      <w:marRight w:val="0"/>
      <w:marTop w:val="0"/>
      <w:marBottom w:val="0"/>
      <w:divBdr>
        <w:top w:val="none" w:sz="0" w:space="0" w:color="auto"/>
        <w:left w:val="none" w:sz="0" w:space="0" w:color="auto"/>
        <w:bottom w:val="none" w:sz="0" w:space="0" w:color="auto"/>
        <w:right w:val="none" w:sz="0" w:space="0" w:color="auto"/>
      </w:divBdr>
    </w:div>
    <w:div w:id="2117750544">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D84B-53CA-418E-8BBC-59AC0821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29</Pages>
  <Words>13155</Words>
  <Characters>74987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Орготдел4</cp:lastModifiedBy>
  <cp:revision>40</cp:revision>
  <cp:lastPrinted>2023-03-10T08:12:00Z</cp:lastPrinted>
  <dcterms:created xsi:type="dcterms:W3CDTF">2023-03-10T08:20:00Z</dcterms:created>
  <dcterms:modified xsi:type="dcterms:W3CDTF">2024-07-29T06:45:00Z</dcterms:modified>
</cp:coreProperties>
</file>