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C7" w:rsidRDefault="00E5710A" w:rsidP="004349C7">
      <w:pPr>
        <w:jc w:val="center"/>
      </w:pPr>
      <w:r>
        <w:t xml:space="preserve"> </w:t>
      </w:r>
      <w:r w:rsidR="004349C7">
        <w:rPr>
          <w:noProof/>
        </w:rPr>
        <w:drawing>
          <wp:inline distT="0" distB="0" distL="0" distR="0" wp14:anchorId="036E058F" wp14:editId="2ED7EFBB">
            <wp:extent cx="501015" cy="803275"/>
            <wp:effectExtent l="0" t="0" r="0" b="0"/>
            <wp:docPr id="1" name="Рисунок 1" descr="Fil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00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9C7" w:rsidRDefault="004349C7" w:rsidP="001F2290">
      <w:pPr>
        <w:spacing w:line="360" w:lineRule="auto"/>
        <w:jc w:val="center"/>
        <w:rPr>
          <w:b/>
          <w:sz w:val="32"/>
        </w:rPr>
      </w:pPr>
      <w:r>
        <w:rPr>
          <w:b/>
          <w:sz w:val="36"/>
        </w:rPr>
        <w:t>Администрация Ялуторовского района</w:t>
      </w:r>
    </w:p>
    <w:p w:rsidR="004349C7" w:rsidRPr="00542382" w:rsidRDefault="004349C7" w:rsidP="004349C7">
      <w:pPr>
        <w:jc w:val="center"/>
      </w:pPr>
    </w:p>
    <w:p w:rsidR="0017750C" w:rsidRDefault="0017750C" w:rsidP="0017750C">
      <w:pPr>
        <w:keepNext/>
        <w:jc w:val="center"/>
        <w:outlineLvl w:val="5"/>
        <w:rPr>
          <w:b/>
          <w:sz w:val="32"/>
        </w:rPr>
      </w:pPr>
      <w:r w:rsidRPr="0017750C">
        <w:rPr>
          <w:b/>
          <w:sz w:val="32"/>
        </w:rPr>
        <w:t>П О С Т А Н О В Л Е Н И Е</w:t>
      </w:r>
    </w:p>
    <w:p w:rsidR="0006147A" w:rsidRPr="00C27B02" w:rsidRDefault="0006147A" w:rsidP="00CA08ED">
      <w:pPr>
        <w:rPr>
          <w:sz w:val="28"/>
          <w:szCs w:val="28"/>
        </w:rPr>
      </w:pPr>
    </w:p>
    <w:p w:rsidR="0017750C" w:rsidRPr="00542382" w:rsidRDefault="00FB4F5B" w:rsidP="00E7548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C3313">
        <w:rPr>
          <w:sz w:val="28"/>
          <w:szCs w:val="28"/>
        </w:rPr>
        <w:t>7</w:t>
      </w:r>
      <w:r w:rsidR="00C6482C">
        <w:rPr>
          <w:sz w:val="28"/>
          <w:szCs w:val="28"/>
        </w:rPr>
        <w:t xml:space="preserve"> </w:t>
      </w:r>
      <w:r w:rsidR="00344A6C">
        <w:rPr>
          <w:sz w:val="28"/>
          <w:szCs w:val="28"/>
        </w:rPr>
        <w:t>н</w:t>
      </w:r>
      <w:r w:rsidR="00EE225F">
        <w:rPr>
          <w:sz w:val="28"/>
          <w:szCs w:val="28"/>
        </w:rPr>
        <w:t>о</w:t>
      </w:r>
      <w:r w:rsidR="00AA5D73">
        <w:rPr>
          <w:sz w:val="28"/>
          <w:szCs w:val="28"/>
        </w:rPr>
        <w:t>ября</w:t>
      </w:r>
      <w:r w:rsidR="00D92858" w:rsidRPr="00542382">
        <w:rPr>
          <w:sz w:val="28"/>
          <w:szCs w:val="28"/>
        </w:rPr>
        <w:t xml:space="preserve"> 2021</w:t>
      </w:r>
      <w:r w:rsidR="001F2290" w:rsidRPr="00542382">
        <w:rPr>
          <w:sz w:val="28"/>
          <w:szCs w:val="28"/>
        </w:rPr>
        <w:t xml:space="preserve"> г.</w:t>
      </w:r>
      <w:r w:rsidR="0017750C" w:rsidRPr="00542382">
        <w:rPr>
          <w:sz w:val="28"/>
          <w:szCs w:val="28"/>
        </w:rPr>
        <w:tab/>
      </w:r>
      <w:r w:rsidR="0017750C" w:rsidRPr="00542382">
        <w:rPr>
          <w:sz w:val="28"/>
          <w:szCs w:val="28"/>
        </w:rPr>
        <w:tab/>
      </w:r>
      <w:r w:rsidR="0017750C" w:rsidRPr="00542382">
        <w:rPr>
          <w:sz w:val="28"/>
          <w:szCs w:val="28"/>
        </w:rPr>
        <w:tab/>
      </w:r>
      <w:r w:rsidR="0017750C" w:rsidRPr="00542382">
        <w:rPr>
          <w:sz w:val="28"/>
          <w:szCs w:val="28"/>
        </w:rPr>
        <w:tab/>
      </w:r>
      <w:r w:rsidR="0017750C" w:rsidRPr="00542382">
        <w:rPr>
          <w:sz w:val="28"/>
          <w:szCs w:val="28"/>
        </w:rPr>
        <w:tab/>
      </w:r>
      <w:r w:rsidR="0017750C" w:rsidRPr="00542382">
        <w:rPr>
          <w:sz w:val="28"/>
          <w:szCs w:val="28"/>
        </w:rPr>
        <w:tab/>
        <w:t xml:space="preserve">        </w:t>
      </w:r>
      <w:r w:rsidR="0017750C" w:rsidRPr="00542382">
        <w:rPr>
          <w:sz w:val="28"/>
          <w:szCs w:val="28"/>
        </w:rPr>
        <w:tab/>
      </w:r>
      <w:r w:rsidR="0017750C" w:rsidRPr="00542382">
        <w:rPr>
          <w:sz w:val="28"/>
          <w:szCs w:val="28"/>
        </w:rPr>
        <w:tab/>
        <w:t xml:space="preserve">  </w:t>
      </w:r>
      <w:r w:rsidR="0017750C" w:rsidRPr="00542382">
        <w:rPr>
          <w:sz w:val="28"/>
          <w:szCs w:val="28"/>
        </w:rPr>
        <w:tab/>
      </w:r>
      <w:r w:rsidR="004B5D25" w:rsidRPr="00542382">
        <w:rPr>
          <w:sz w:val="28"/>
          <w:szCs w:val="28"/>
        </w:rPr>
        <w:t xml:space="preserve">  </w:t>
      </w:r>
      <w:r w:rsidR="00344A6C">
        <w:rPr>
          <w:sz w:val="28"/>
          <w:szCs w:val="28"/>
        </w:rPr>
        <w:tab/>
      </w:r>
      <w:r w:rsidR="007F4320" w:rsidRPr="00542382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  <w:r w:rsidR="005E21C3">
        <w:rPr>
          <w:sz w:val="28"/>
          <w:szCs w:val="28"/>
        </w:rPr>
        <w:t>2</w:t>
      </w:r>
      <w:r w:rsidR="006C3313">
        <w:rPr>
          <w:sz w:val="28"/>
          <w:szCs w:val="28"/>
        </w:rPr>
        <w:t>6</w:t>
      </w:r>
      <w:r w:rsidR="004876AB" w:rsidRPr="00542382">
        <w:rPr>
          <w:sz w:val="28"/>
          <w:szCs w:val="28"/>
        </w:rPr>
        <w:t>-</w:t>
      </w:r>
      <w:r w:rsidR="0017750C" w:rsidRPr="00542382">
        <w:rPr>
          <w:sz w:val="28"/>
          <w:szCs w:val="28"/>
        </w:rPr>
        <w:t>п</w:t>
      </w:r>
    </w:p>
    <w:p w:rsidR="00EA75CC" w:rsidRPr="00703D8A" w:rsidRDefault="0017750C" w:rsidP="00703D8A">
      <w:pPr>
        <w:jc w:val="center"/>
      </w:pPr>
      <w:r w:rsidRPr="00703D8A">
        <w:t>г.Ялуторовск</w:t>
      </w:r>
    </w:p>
    <w:p w:rsidR="00AB07A9" w:rsidRDefault="00AB07A9" w:rsidP="00AB07A9">
      <w:pPr>
        <w:rPr>
          <w:sz w:val="27"/>
          <w:szCs w:val="27"/>
        </w:rPr>
      </w:pPr>
    </w:p>
    <w:p w:rsidR="00FB4F5B" w:rsidRDefault="00FB4F5B" w:rsidP="00AB07A9">
      <w:pPr>
        <w:rPr>
          <w:sz w:val="27"/>
          <w:szCs w:val="27"/>
        </w:rPr>
      </w:pPr>
    </w:p>
    <w:p w:rsidR="006C3313" w:rsidRPr="006C3313" w:rsidRDefault="006C3313" w:rsidP="006C3313">
      <w:pPr>
        <w:rPr>
          <w:rStyle w:val="af9"/>
          <w:b w:val="0"/>
          <w:i/>
          <w:sz w:val="28"/>
          <w:szCs w:val="28"/>
        </w:rPr>
      </w:pPr>
      <w:r w:rsidRPr="006C3313">
        <w:rPr>
          <w:i/>
          <w:sz w:val="28"/>
          <w:szCs w:val="28"/>
        </w:rPr>
        <w:t xml:space="preserve">Об утверждении </w:t>
      </w:r>
      <w:r>
        <w:rPr>
          <w:i/>
          <w:sz w:val="28"/>
          <w:szCs w:val="28"/>
        </w:rPr>
        <w:t>А</w:t>
      </w:r>
      <w:r w:rsidRPr="006C3313">
        <w:rPr>
          <w:rStyle w:val="af9"/>
          <w:b w:val="0"/>
          <w:i/>
          <w:sz w:val="28"/>
          <w:szCs w:val="28"/>
        </w:rPr>
        <w:t xml:space="preserve">дминистративного </w:t>
      </w:r>
    </w:p>
    <w:p w:rsidR="006C3313" w:rsidRPr="006C3313" w:rsidRDefault="006C3313" w:rsidP="006C3313">
      <w:pPr>
        <w:rPr>
          <w:i/>
          <w:sz w:val="28"/>
          <w:szCs w:val="28"/>
        </w:rPr>
      </w:pPr>
      <w:r w:rsidRPr="006C3313">
        <w:rPr>
          <w:rStyle w:val="af9"/>
          <w:b w:val="0"/>
          <w:i/>
          <w:sz w:val="28"/>
          <w:szCs w:val="28"/>
        </w:rPr>
        <w:t xml:space="preserve">регламента </w:t>
      </w:r>
      <w:r w:rsidRPr="006C3313">
        <w:rPr>
          <w:i/>
          <w:sz w:val="28"/>
          <w:szCs w:val="28"/>
        </w:rPr>
        <w:t xml:space="preserve">предоставления муниципальной </w:t>
      </w:r>
    </w:p>
    <w:p w:rsidR="006C3313" w:rsidRPr="006C3313" w:rsidRDefault="006C3313" w:rsidP="006C3313">
      <w:pPr>
        <w:rPr>
          <w:i/>
          <w:sz w:val="28"/>
          <w:szCs w:val="28"/>
        </w:rPr>
      </w:pPr>
      <w:r w:rsidRPr="006C3313">
        <w:rPr>
          <w:i/>
          <w:sz w:val="28"/>
          <w:szCs w:val="28"/>
        </w:rPr>
        <w:t>услуги</w:t>
      </w:r>
      <w:r w:rsidRPr="006C3313">
        <w:rPr>
          <w:i/>
          <w:sz w:val="28"/>
          <w:szCs w:val="28"/>
        </w:rPr>
        <w:t xml:space="preserve"> </w:t>
      </w:r>
      <w:r w:rsidRPr="006C3313">
        <w:rPr>
          <w:i/>
          <w:sz w:val="28"/>
          <w:szCs w:val="28"/>
        </w:rPr>
        <w:t xml:space="preserve">«Предоставление информации о </w:t>
      </w:r>
    </w:p>
    <w:p w:rsidR="006C3313" w:rsidRPr="006C3313" w:rsidRDefault="006C3313" w:rsidP="006C3313">
      <w:pPr>
        <w:rPr>
          <w:i/>
          <w:sz w:val="28"/>
          <w:szCs w:val="28"/>
        </w:rPr>
      </w:pPr>
      <w:r w:rsidRPr="006C3313">
        <w:rPr>
          <w:i/>
          <w:sz w:val="28"/>
          <w:szCs w:val="28"/>
        </w:rPr>
        <w:t>времени и месте</w:t>
      </w:r>
      <w:r w:rsidRPr="006C3313">
        <w:rPr>
          <w:i/>
          <w:sz w:val="28"/>
          <w:szCs w:val="28"/>
        </w:rPr>
        <w:t xml:space="preserve"> </w:t>
      </w:r>
      <w:r w:rsidRPr="006C3313">
        <w:rPr>
          <w:i/>
          <w:sz w:val="28"/>
          <w:szCs w:val="28"/>
        </w:rPr>
        <w:t xml:space="preserve">культурно-досуговых и </w:t>
      </w:r>
    </w:p>
    <w:p w:rsidR="006C3313" w:rsidRPr="006C3313" w:rsidRDefault="006C3313" w:rsidP="006C3313">
      <w:pPr>
        <w:rPr>
          <w:i/>
          <w:sz w:val="28"/>
          <w:szCs w:val="28"/>
        </w:rPr>
      </w:pPr>
      <w:r w:rsidRPr="006C3313">
        <w:rPr>
          <w:i/>
          <w:sz w:val="28"/>
          <w:szCs w:val="28"/>
        </w:rPr>
        <w:t>библиотечно-информационных</w:t>
      </w:r>
      <w:r w:rsidRPr="006C3313">
        <w:rPr>
          <w:i/>
          <w:sz w:val="28"/>
          <w:szCs w:val="28"/>
        </w:rPr>
        <w:t xml:space="preserve"> </w:t>
      </w:r>
      <w:r w:rsidRPr="006C3313">
        <w:rPr>
          <w:i/>
          <w:sz w:val="28"/>
          <w:szCs w:val="28"/>
        </w:rPr>
        <w:t>мероприятий»</w:t>
      </w:r>
    </w:p>
    <w:p w:rsidR="006C3313" w:rsidRDefault="006C3313" w:rsidP="006C3313">
      <w:pPr>
        <w:rPr>
          <w:i/>
          <w:sz w:val="28"/>
          <w:szCs w:val="28"/>
        </w:rPr>
      </w:pPr>
    </w:p>
    <w:p w:rsidR="006C3313" w:rsidRPr="006C3313" w:rsidRDefault="006C3313" w:rsidP="006C3313">
      <w:pPr>
        <w:jc w:val="both"/>
        <w:rPr>
          <w:i/>
          <w:sz w:val="28"/>
          <w:szCs w:val="28"/>
        </w:rPr>
      </w:pPr>
    </w:p>
    <w:p w:rsidR="006C3313" w:rsidRDefault="006C3313" w:rsidP="006C33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3313">
        <w:rPr>
          <w:sz w:val="28"/>
          <w:szCs w:val="28"/>
        </w:rPr>
        <w:t>В соответствии с Федеральным законом от 29.12.1994 № 78-Ф3 «О библиотечном деле», Федеральным законом от 27.07.2010 № 210-ФЗ «Об организации предоставления государственных и муниципальных услуг», руководствуясь статьями 31, 32 Устава муниципального образования Ялуторовский район, Администрация Ялуторовского района</w:t>
      </w:r>
    </w:p>
    <w:p w:rsidR="006C3313" w:rsidRDefault="006C3313" w:rsidP="006C3313">
      <w:pPr>
        <w:jc w:val="center"/>
        <w:rPr>
          <w:sz w:val="28"/>
          <w:szCs w:val="28"/>
        </w:rPr>
      </w:pPr>
      <w:r w:rsidRPr="006C3313">
        <w:rPr>
          <w:sz w:val="28"/>
          <w:szCs w:val="28"/>
        </w:rPr>
        <w:t>П О С Т А Н О В Л Я Е Т:</w:t>
      </w:r>
    </w:p>
    <w:p w:rsidR="006C3313" w:rsidRPr="006C3313" w:rsidRDefault="006C3313" w:rsidP="006C3313">
      <w:pPr>
        <w:jc w:val="both"/>
        <w:rPr>
          <w:rStyle w:val="af9"/>
          <w:b w:val="0"/>
          <w:bCs w:val="0"/>
          <w:sz w:val="28"/>
          <w:szCs w:val="28"/>
        </w:rPr>
      </w:pPr>
      <w:r>
        <w:rPr>
          <w:sz w:val="28"/>
          <w:szCs w:val="28"/>
        </w:rPr>
        <w:tab/>
      </w:r>
      <w:r w:rsidRPr="006C3313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А</w:t>
      </w:r>
      <w:r w:rsidRPr="006C3313">
        <w:rPr>
          <w:sz w:val="28"/>
          <w:szCs w:val="28"/>
        </w:rPr>
        <w:t xml:space="preserve">дминистративный регламент </w:t>
      </w:r>
      <w:r w:rsidRPr="006C3313">
        <w:rPr>
          <w:rStyle w:val="af9"/>
          <w:b w:val="0"/>
          <w:sz w:val="28"/>
          <w:szCs w:val="28"/>
        </w:rPr>
        <w:t>предоставления муниципальной услуги</w:t>
      </w:r>
      <w:r w:rsidRPr="006C3313">
        <w:rPr>
          <w:sz w:val="28"/>
          <w:szCs w:val="28"/>
        </w:rPr>
        <w:t xml:space="preserve"> «Предоставление информации о времени и месте культурно-досуговых и библиотечно-информационных мероприятий» (приложение).</w:t>
      </w:r>
    </w:p>
    <w:p w:rsidR="006C3313" w:rsidRPr="006C3313" w:rsidRDefault="006C3313" w:rsidP="006C33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3313">
        <w:rPr>
          <w:sz w:val="28"/>
          <w:szCs w:val="28"/>
        </w:rPr>
        <w:t>2. Постановление разместить на официальном сайте Ялуторовского района.</w:t>
      </w:r>
    </w:p>
    <w:p w:rsidR="006C3313" w:rsidRPr="006C3313" w:rsidRDefault="006C3313" w:rsidP="006C33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3313">
        <w:rPr>
          <w:sz w:val="28"/>
          <w:szCs w:val="28"/>
        </w:rPr>
        <w:t>3. Постановление Администрации Ялуторовского района от 31.05.2011 № 719-п «Об утверждении Административного регламента по предоставлению муниципальной услуги «Предоставление информации о времени и месте культурно-досуговых и библиотечно-информационных мероприятий» считать утратившим силу.</w:t>
      </w:r>
    </w:p>
    <w:p w:rsidR="00FB4F5B" w:rsidRDefault="00FB4F5B" w:rsidP="00A167C7">
      <w:pPr>
        <w:rPr>
          <w:sz w:val="28"/>
          <w:szCs w:val="28"/>
        </w:rPr>
      </w:pPr>
    </w:p>
    <w:p w:rsidR="00FB4F5B" w:rsidRPr="00A167C7" w:rsidRDefault="00FB4F5B" w:rsidP="00A167C7">
      <w:pPr>
        <w:rPr>
          <w:sz w:val="28"/>
          <w:szCs w:val="28"/>
        </w:rPr>
      </w:pPr>
    </w:p>
    <w:p w:rsidR="006C037C" w:rsidRPr="00A167C7" w:rsidRDefault="00CF119F" w:rsidP="00A167C7">
      <w:pPr>
        <w:rPr>
          <w:sz w:val="28"/>
          <w:szCs w:val="28"/>
        </w:rPr>
      </w:pPr>
      <w:r w:rsidRPr="00A167C7">
        <w:rPr>
          <w:sz w:val="28"/>
          <w:szCs w:val="28"/>
        </w:rPr>
        <w:tab/>
      </w:r>
      <w:r w:rsidR="006C037C" w:rsidRPr="00A167C7">
        <w:rPr>
          <w:sz w:val="28"/>
          <w:szCs w:val="28"/>
        </w:rPr>
        <w:t xml:space="preserve">Глава Ялуторовского района                              </w:t>
      </w:r>
      <w:r w:rsidR="006C037C" w:rsidRPr="00A167C7">
        <w:rPr>
          <w:sz w:val="28"/>
          <w:szCs w:val="28"/>
        </w:rPr>
        <w:tab/>
      </w:r>
      <w:r w:rsidR="006C037C" w:rsidRPr="00A167C7">
        <w:rPr>
          <w:sz w:val="28"/>
          <w:szCs w:val="28"/>
        </w:rPr>
        <w:tab/>
        <w:t xml:space="preserve">     </w:t>
      </w:r>
      <w:r w:rsidR="00344A6C" w:rsidRPr="00A167C7">
        <w:rPr>
          <w:sz w:val="28"/>
          <w:szCs w:val="28"/>
        </w:rPr>
        <w:t xml:space="preserve"> </w:t>
      </w:r>
      <w:r w:rsidR="006C037C" w:rsidRPr="00A167C7">
        <w:rPr>
          <w:sz w:val="28"/>
          <w:szCs w:val="28"/>
        </w:rPr>
        <w:t>А.С. Гильгенберг</w:t>
      </w:r>
    </w:p>
    <w:p w:rsidR="00F06A6E" w:rsidRPr="00AA5D73" w:rsidRDefault="00F06A6E" w:rsidP="004821EB">
      <w:pPr>
        <w:rPr>
          <w:sz w:val="27"/>
          <w:szCs w:val="27"/>
        </w:rPr>
      </w:pPr>
      <w:r w:rsidRPr="00AA5D73">
        <w:rPr>
          <w:sz w:val="27"/>
          <w:szCs w:val="27"/>
        </w:rPr>
        <w:t>____________________________________</w:t>
      </w:r>
      <w:r w:rsidR="00AA5D73">
        <w:rPr>
          <w:sz w:val="27"/>
          <w:szCs w:val="27"/>
        </w:rPr>
        <w:t>___________________________________</w:t>
      </w:r>
    </w:p>
    <w:p w:rsidR="006C3313" w:rsidRDefault="00A167C7" w:rsidP="006C331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 xml:space="preserve">Направлено: </w:t>
      </w:r>
      <w:r w:rsidR="006C3313">
        <w:rPr>
          <w:sz w:val="24"/>
          <w:szCs w:val="24"/>
        </w:rPr>
        <w:t>ООКМПиС</w:t>
      </w:r>
      <w:r w:rsidR="006C3313" w:rsidRPr="006C3313">
        <w:rPr>
          <w:sz w:val="24"/>
          <w:szCs w:val="24"/>
        </w:rPr>
        <w:t xml:space="preserve">, отдел организационной работы, делопроизводства и </w:t>
      </w:r>
    </w:p>
    <w:p w:rsidR="006C3313" w:rsidRPr="006C3313" w:rsidRDefault="006C3313" w:rsidP="006C33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6C3313">
        <w:rPr>
          <w:sz w:val="24"/>
          <w:szCs w:val="24"/>
        </w:rPr>
        <w:t>обращений граждан, МАУ «ЦКиД», в дело</w:t>
      </w:r>
    </w:p>
    <w:p w:rsidR="006C3313" w:rsidRPr="006C3313" w:rsidRDefault="006C3313" w:rsidP="006C3313">
      <w:pPr>
        <w:rPr>
          <w:sz w:val="24"/>
          <w:szCs w:val="24"/>
        </w:rPr>
      </w:pPr>
      <w:r w:rsidRPr="006C3313">
        <w:rPr>
          <w:sz w:val="24"/>
          <w:szCs w:val="24"/>
        </w:rPr>
        <w:t>Готовил: Рязанова А.В.</w:t>
      </w:r>
    </w:p>
    <w:p w:rsidR="006C3313" w:rsidRDefault="006C3313" w:rsidP="006C3313">
      <w:pPr>
        <w:rPr>
          <w:sz w:val="24"/>
          <w:szCs w:val="24"/>
        </w:rPr>
      </w:pPr>
      <w:r w:rsidRPr="006C3313">
        <w:rPr>
          <w:sz w:val="24"/>
          <w:szCs w:val="24"/>
        </w:rPr>
        <w:t xml:space="preserve">Согласовано: Скоторенко С.В., Цыганкова Л.А., Первухина И.Н., Митяшин Ю.В., </w:t>
      </w:r>
    </w:p>
    <w:p w:rsidR="006C3313" w:rsidRPr="006C3313" w:rsidRDefault="006C3313" w:rsidP="006C331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</w:t>
      </w:r>
      <w:r w:rsidRPr="006C3313">
        <w:rPr>
          <w:sz w:val="24"/>
          <w:szCs w:val="24"/>
        </w:rPr>
        <w:t>Гордиенко К.В.</w:t>
      </w:r>
    </w:p>
    <w:p w:rsidR="00230D46" w:rsidRDefault="0056295A" w:rsidP="00230D46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225A7" w:rsidRPr="0056295A">
        <w:rPr>
          <w:sz w:val="22"/>
          <w:szCs w:val="22"/>
        </w:rPr>
        <w:t>-</w:t>
      </w:r>
      <w:r w:rsidR="007503BF" w:rsidRPr="0056295A">
        <w:rPr>
          <w:sz w:val="22"/>
          <w:szCs w:val="22"/>
        </w:rPr>
        <w:t>гч</w:t>
      </w:r>
    </w:p>
    <w:p w:rsidR="0056295A" w:rsidRDefault="004D4E87" w:rsidP="00D933EA">
      <w:pPr>
        <w:rPr>
          <w:sz w:val="22"/>
          <w:szCs w:val="22"/>
        </w:rPr>
      </w:pPr>
      <w:r w:rsidRPr="0056295A">
        <w:rPr>
          <w:sz w:val="22"/>
          <w:szCs w:val="22"/>
        </w:rPr>
        <w:t xml:space="preserve">№ </w:t>
      </w:r>
      <w:r w:rsidR="006C3313">
        <w:rPr>
          <w:sz w:val="22"/>
          <w:szCs w:val="22"/>
        </w:rPr>
        <w:t>5247</w:t>
      </w:r>
    </w:p>
    <w:p w:rsidR="00A167C7" w:rsidRDefault="00A167C7" w:rsidP="00D933EA">
      <w:pPr>
        <w:rPr>
          <w:sz w:val="22"/>
          <w:szCs w:val="22"/>
        </w:rPr>
      </w:pPr>
    </w:p>
    <w:p w:rsidR="00A167C7" w:rsidRDefault="00A167C7" w:rsidP="00D933EA">
      <w:pPr>
        <w:rPr>
          <w:sz w:val="22"/>
          <w:szCs w:val="22"/>
        </w:rPr>
      </w:pPr>
    </w:p>
    <w:p w:rsidR="002F0BF1" w:rsidRDefault="002F0BF1" w:rsidP="00FB4F5B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167C7" w:rsidRPr="00FB4F5B">
        <w:rPr>
          <w:sz w:val="24"/>
          <w:szCs w:val="24"/>
        </w:rPr>
        <w:t xml:space="preserve">Приложение  </w:t>
      </w:r>
    </w:p>
    <w:p w:rsidR="00A167C7" w:rsidRPr="00FB4F5B" w:rsidRDefault="002F0BF1" w:rsidP="00FB4F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167C7" w:rsidRPr="00FB4F5B">
        <w:rPr>
          <w:sz w:val="24"/>
          <w:szCs w:val="24"/>
        </w:rPr>
        <w:t xml:space="preserve">к постановлению  Администрации Ялуторовского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167C7" w:rsidRPr="00FB4F5B">
        <w:rPr>
          <w:sz w:val="24"/>
          <w:szCs w:val="24"/>
        </w:rPr>
        <w:t xml:space="preserve">района № </w:t>
      </w:r>
      <w:r>
        <w:rPr>
          <w:sz w:val="24"/>
          <w:szCs w:val="24"/>
        </w:rPr>
        <w:t>9</w:t>
      </w:r>
      <w:r w:rsidR="005E21C3">
        <w:rPr>
          <w:sz w:val="24"/>
          <w:szCs w:val="24"/>
        </w:rPr>
        <w:t>2</w:t>
      </w:r>
      <w:r w:rsidR="006C3313">
        <w:rPr>
          <w:sz w:val="24"/>
          <w:szCs w:val="24"/>
        </w:rPr>
        <w:t>6</w:t>
      </w:r>
      <w:r>
        <w:rPr>
          <w:sz w:val="24"/>
          <w:szCs w:val="24"/>
        </w:rPr>
        <w:t xml:space="preserve">-п </w:t>
      </w:r>
      <w:r w:rsidR="00A167C7" w:rsidRPr="00FB4F5B">
        <w:rPr>
          <w:sz w:val="24"/>
          <w:szCs w:val="24"/>
        </w:rPr>
        <w:t xml:space="preserve">от </w:t>
      </w:r>
      <w:r>
        <w:rPr>
          <w:sz w:val="24"/>
          <w:szCs w:val="24"/>
        </w:rPr>
        <w:t>1</w:t>
      </w:r>
      <w:r w:rsidR="006C3313">
        <w:rPr>
          <w:sz w:val="24"/>
          <w:szCs w:val="24"/>
        </w:rPr>
        <w:t>7</w:t>
      </w:r>
      <w:r>
        <w:rPr>
          <w:sz w:val="24"/>
          <w:szCs w:val="24"/>
        </w:rPr>
        <w:t xml:space="preserve"> ноября </w:t>
      </w:r>
      <w:r w:rsidR="00A167C7" w:rsidRPr="00FB4F5B">
        <w:rPr>
          <w:sz w:val="24"/>
          <w:szCs w:val="24"/>
        </w:rPr>
        <w:t>2021 г</w:t>
      </w:r>
      <w:r>
        <w:rPr>
          <w:sz w:val="24"/>
          <w:szCs w:val="24"/>
        </w:rPr>
        <w:t>.</w:t>
      </w:r>
    </w:p>
    <w:p w:rsidR="00A167C7" w:rsidRDefault="00A167C7" w:rsidP="00A167C7">
      <w:pPr>
        <w:jc w:val="right"/>
      </w:pPr>
    </w:p>
    <w:p w:rsidR="00A167C7" w:rsidRDefault="00A167C7" w:rsidP="00A167C7">
      <w:pPr>
        <w:jc w:val="center"/>
      </w:pPr>
    </w:p>
    <w:p w:rsidR="006C3313" w:rsidRPr="006C3313" w:rsidRDefault="006C3313" w:rsidP="006C3313">
      <w:pPr>
        <w:jc w:val="center"/>
        <w:rPr>
          <w:b/>
          <w:sz w:val="24"/>
          <w:szCs w:val="24"/>
        </w:rPr>
      </w:pPr>
      <w:r w:rsidRPr="006C3313">
        <w:rPr>
          <w:b/>
          <w:sz w:val="24"/>
          <w:szCs w:val="24"/>
        </w:rPr>
        <w:t>Административный регламент</w:t>
      </w:r>
    </w:p>
    <w:p w:rsidR="006C3313" w:rsidRPr="006C3313" w:rsidRDefault="006C3313" w:rsidP="006C3313">
      <w:pPr>
        <w:jc w:val="center"/>
        <w:rPr>
          <w:b/>
          <w:sz w:val="24"/>
          <w:szCs w:val="24"/>
        </w:rPr>
      </w:pPr>
      <w:r w:rsidRPr="006C3313">
        <w:rPr>
          <w:rStyle w:val="af9"/>
          <w:sz w:val="24"/>
          <w:szCs w:val="24"/>
        </w:rPr>
        <w:t xml:space="preserve">предоставления муниципальной услуги </w:t>
      </w:r>
      <w:r w:rsidRPr="006C3313">
        <w:rPr>
          <w:b/>
          <w:sz w:val="24"/>
          <w:szCs w:val="24"/>
        </w:rPr>
        <w:t>«Предоставление информации о времени и месте культурно-досуговых и библиотечно-информационных мероприятий»</w:t>
      </w:r>
    </w:p>
    <w:p w:rsidR="006C3313" w:rsidRPr="006C3313" w:rsidRDefault="006C3313" w:rsidP="006C3313">
      <w:pPr>
        <w:jc w:val="center"/>
        <w:rPr>
          <w:b/>
          <w:bCs/>
          <w:sz w:val="24"/>
          <w:szCs w:val="24"/>
        </w:rPr>
      </w:pPr>
    </w:p>
    <w:p w:rsidR="006C3313" w:rsidRDefault="006C3313" w:rsidP="006C3313">
      <w:pPr>
        <w:jc w:val="both"/>
        <w:rPr>
          <w:bCs/>
          <w:sz w:val="24"/>
          <w:szCs w:val="24"/>
        </w:rPr>
      </w:pPr>
    </w:p>
    <w:p w:rsidR="006C3313" w:rsidRPr="006C3313" w:rsidRDefault="006C3313" w:rsidP="006C3313">
      <w:pPr>
        <w:jc w:val="center"/>
        <w:rPr>
          <w:b/>
          <w:sz w:val="24"/>
          <w:szCs w:val="24"/>
        </w:rPr>
      </w:pPr>
      <w:r w:rsidRPr="006C3313">
        <w:rPr>
          <w:b/>
          <w:bCs/>
          <w:sz w:val="24"/>
          <w:szCs w:val="24"/>
        </w:rPr>
        <w:t>1. Общие положения</w:t>
      </w:r>
    </w:p>
    <w:p w:rsidR="006C3313" w:rsidRPr="006C3313" w:rsidRDefault="006C3313" w:rsidP="006C3313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 w:rsidRPr="006C3313">
        <w:rPr>
          <w:bCs/>
          <w:color w:val="000000"/>
          <w:sz w:val="24"/>
          <w:szCs w:val="24"/>
        </w:rPr>
        <w:t>1.1. Предмет регулирования административного регламента</w:t>
      </w:r>
    </w:p>
    <w:p w:rsidR="006C3313" w:rsidRPr="006C3313" w:rsidRDefault="006C3313" w:rsidP="006C3313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ab/>
      </w:r>
      <w:r w:rsidRPr="006C3313">
        <w:rPr>
          <w:color w:val="000000"/>
          <w:sz w:val="24"/>
          <w:szCs w:val="24"/>
          <w:shd w:val="clear" w:color="auto" w:fill="FFFFFF"/>
        </w:rPr>
        <w:t>Настоящий административный регламент (далее – Регламент) устанавливает порядок и стандарт предоставления муниципальной услуги по предоставлению информации о времени и месте культурно – досуговых и библиотечно - информационных мероприятий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муниципального автономного учреждения «Центр культуры и досуга Ялуторовского района</w:t>
      </w:r>
      <w:r w:rsidRPr="006C3313">
        <w:rPr>
          <w:color w:val="000000"/>
          <w:sz w:val="24"/>
          <w:szCs w:val="24"/>
        </w:rPr>
        <w:t>»</w:t>
      </w:r>
      <w:r w:rsidRPr="006C3313">
        <w:rPr>
          <w:sz w:val="24"/>
          <w:szCs w:val="24"/>
        </w:rPr>
        <w:t xml:space="preserve"> (далее — Учреждение)</w:t>
      </w:r>
      <w:r w:rsidRPr="006C3313">
        <w:rPr>
          <w:color w:val="000000"/>
          <w:sz w:val="24"/>
          <w:szCs w:val="24"/>
        </w:rPr>
        <w:t>.</w:t>
      </w:r>
    </w:p>
    <w:p w:rsidR="006C3313" w:rsidRPr="006C3313" w:rsidRDefault="006C3313" w:rsidP="006C3313">
      <w:pPr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 w:rsidRPr="006C3313">
        <w:rPr>
          <w:bCs/>
          <w:color w:val="000000"/>
          <w:sz w:val="24"/>
          <w:szCs w:val="24"/>
        </w:rPr>
        <w:t>1.2. Круг заявителей</w:t>
      </w:r>
    </w:p>
    <w:p w:rsidR="006C3313" w:rsidRPr="006C3313" w:rsidRDefault="006C3313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C3313">
        <w:rPr>
          <w:sz w:val="24"/>
          <w:szCs w:val="24"/>
        </w:rPr>
        <w:t>Муниципальная услуга предоставляется физическим или юридическим лицам (далее – Заявитель).</w:t>
      </w:r>
    </w:p>
    <w:p w:rsidR="006C3313" w:rsidRPr="006C3313" w:rsidRDefault="006C3313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C3313">
        <w:rPr>
          <w:sz w:val="24"/>
          <w:szCs w:val="24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6C3313" w:rsidRPr="006C3313" w:rsidRDefault="006C3313" w:rsidP="006C3313">
      <w:pPr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 w:rsidRPr="006C3313">
        <w:rPr>
          <w:bCs/>
          <w:color w:val="000000"/>
          <w:sz w:val="24"/>
          <w:szCs w:val="24"/>
        </w:rPr>
        <w:t>1.3. Справочная информация</w:t>
      </w:r>
    </w:p>
    <w:p w:rsidR="006C3313" w:rsidRPr="006C3313" w:rsidRDefault="006C3313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C3313">
        <w:rPr>
          <w:sz w:val="24"/>
          <w:szCs w:val="24"/>
        </w:rPr>
        <w:t>Сведения о месте нахождения и графике работы, справочные телефоны Учреждения, размещены на официальном сайте Учреждения по адресу: https://raion-kultura.ru/,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6C3313" w:rsidRDefault="006C3313" w:rsidP="006C3313">
      <w:pPr>
        <w:jc w:val="both"/>
        <w:rPr>
          <w:bCs/>
          <w:color w:val="000000"/>
          <w:sz w:val="24"/>
          <w:szCs w:val="24"/>
        </w:rPr>
      </w:pPr>
    </w:p>
    <w:p w:rsidR="006C3313" w:rsidRPr="006C3313" w:rsidRDefault="006C3313" w:rsidP="006C3313">
      <w:pPr>
        <w:jc w:val="center"/>
        <w:rPr>
          <w:b/>
          <w:sz w:val="24"/>
          <w:szCs w:val="24"/>
        </w:rPr>
      </w:pPr>
      <w:r w:rsidRPr="006C3313">
        <w:rPr>
          <w:b/>
          <w:bCs/>
          <w:color w:val="000000"/>
          <w:sz w:val="24"/>
          <w:szCs w:val="24"/>
          <w:lang w:val="en-US"/>
        </w:rPr>
        <w:t>II</w:t>
      </w:r>
      <w:r w:rsidRPr="006C3313">
        <w:rPr>
          <w:b/>
          <w:bCs/>
          <w:color w:val="000000"/>
          <w:sz w:val="24"/>
          <w:szCs w:val="24"/>
        </w:rPr>
        <w:t>. Стандарт предоставления муниципальной услуги</w:t>
      </w:r>
    </w:p>
    <w:p w:rsidR="006C3313" w:rsidRPr="006C3313" w:rsidRDefault="006C3313" w:rsidP="006C3313">
      <w:pPr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 w:rsidRPr="006C3313">
        <w:rPr>
          <w:bCs/>
          <w:color w:val="000000"/>
          <w:sz w:val="24"/>
          <w:szCs w:val="24"/>
        </w:rPr>
        <w:t>2.1. Наименование муниципальной услуги</w:t>
      </w:r>
    </w:p>
    <w:p w:rsidR="006C3313" w:rsidRPr="006C3313" w:rsidRDefault="006C3313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C3313">
        <w:rPr>
          <w:sz w:val="24"/>
          <w:szCs w:val="24"/>
        </w:rPr>
        <w:t>Предоставление информации о времени и месте культурно - досуговых и библиотечно – информационных мероприятий.</w:t>
      </w:r>
    </w:p>
    <w:p w:rsidR="006C3313" w:rsidRPr="006C3313" w:rsidRDefault="006C3313" w:rsidP="006C3313">
      <w:pPr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 w:rsidRPr="006C3313">
        <w:rPr>
          <w:bCs/>
          <w:color w:val="000000"/>
          <w:sz w:val="24"/>
          <w:szCs w:val="24"/>
        </w:rPr>
        <w:t>2.2. Наименование органа, предоставляющего муниципальную услугу</w:t>
      </w:r>
    </w:p>
    <w:p w:rsidR="006C3313" w:rsidRPr="006C3313" w:rsidRDefault="006C3313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C3313">
        <w:rPr>
          <w:sz w:val="24"/>
          <w:szCs w:val="24"/>
        </w:rPr>
        <w:t xml:space="preserve">Предоставление муниципальной услуги осуществляется Учреждением. </w:t>
      </w:r>
    </w:p>
    <w:p w:rsidR="006C3313" w:rsidRPr="006C3313" w:rsidRDefault="006C3313" w:rsidP="006C3313">
      <w:pPr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 w:rsidRPr="006C3313">
        <w:rPr>
          <w:bCs/>
          <w:color w:val="000000"/>
          <w:sz w:val="24"/>
          <w:szCs w:val="24"/>
        </w:rPr>
        <w:t>2.3. Описание результата предоставления муниципальной услуги</w:t>
      </w:r>
    </w:p>
    <w:p w:rsidR="006C3313" w:rsidRPr="006C3313" w:rsidRDefault="006C3313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C3313">
        <w:rPr>
          <w:sz w:val="24"/>
          <w:szCs w:val="24"/>
        </w:rPr>
        <w:t>Результатом предоставления муниципальной услуги является:</w:t>
      </w:r>
    </w:p>
    <w:p w:rsidR="006C3313" w:rsidRPr="006C3313" w:rsidRDefault="006C3313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C3313">
        <w:rPr>
          <w:sz w:val="24"/>
          <w:szCs w:val="24"/>
        </w:rPr>
        <w:t>- получение Заявителем информации о времени и месте проведения культурно – досуговых и библиотечно - информационных мероприятий, проходящих в зданиях Учреждения или проводимых Учреждением, анонсов данных мероприятий (далее – Информация);</w:t>
      </w:r>
    </w:p>
    <w:p w:rsidR="006C3313" w:rsidRPr="006C3313" w:rsidRDefault="006C3313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C3313">
        <w:rPr>
          <w:sz w:val="24"/>
          <w:szCs w:val="24"/>
        </w:rPr>
        <w:t>- отказ в предоставлении муниципальной услуги.</w:t>
      </w:r>
    </w:p>
    <w:p w:rsidR="006C3313" w:rsidRPr="006C3313" w:rsidRDefault="006C3313" w:rsidP="006C3313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Pr="006C3313">
        <w:rPr>
          <w:bCs/>
          <w:sz w:val="24"/>
          <w:szCs w:val="24"/>
        </w:rPr>
        <w:t>2.4. Срок предоставления муниципальной услуги</w:t>
      </w:r>
    </w:p>
    <w:p w:rsidR="006C3313" w:rsidRPr="006C3313" w:rsidRDefault="006C3313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C3313">
        <w:rPr>
          <w:sz w:val="24"/>
          <w:szCs w:val="24"/>
        </w:rPr>
        <w:t>В помещениях Учреждения муниципальная услуга предоставляется в режиме работы Учреждения.</w:t>
      </w:r>
    </w:p>
    <w:p w:rsidR="006C3313" w:rsidRPr="006C3313" w:rsidRDefault="006C3313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C3313">
        <w:rPr>
          <w:sz w:val="24"/>
          <w:szCs w:val="24"/>
        </w:rPr>
        <w:t>Срок предоставления муниципальной услуги:</w:t>
      </w:r>
    </w:p>
    <w:p w:rsidR="006C3313" w:rsidRDefault="006C3313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C3313">
        <w:rPr>
          <w:sz w:val="24"/>
          <w:szCs w:val="24"/>
        </w:rPr>
        <w:t>- по телефону - не более 10 минут;</w:t>
      </w:r>
    </w:p>
    <w:p w:rsidR="006C3313" w:rsidRPr="006C3313" w:rsidRDefault="006C3313" w:rsidP="006C3313">
      <w:pPr>
        <w:jc w:val="both"/>
        <w:rPr>
          <w:sz w:val="24"/>
          <w:szCs w:val="24"/>
        </w:rPr>
      </w:pPr>
    </w:p>
    <w:p w:rsidR="006C3313" w:rsidRPr="006C3313" w:rsidRDefault="006C3313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6C3313">
        <w:rPr>
          <w:sz w:val="24"/>
          <w:szCs w:val="24"/>
        </w:rPr>
        <w:t>- в устной форме в помещении Учреждения не более 30 минут;</w:t>
      </w:r>
    </w:p>
    <w:p w:rsidR="006C3313" w:rsidRPr="006C3313" w:rsidRDefault="006C3313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C3313">
        <w:rPr>
          <w:sz w:val="24"/>
          <w:szCs w:val="24"/>
        </w:rPr>
        <w:t>- по письменному обращению (запросу) - не более 3 рабочих дней со дня поступления обращения (запроса) в Учреждение;</w:t>
      </w:r>
    </w:p>
    <w:p w:rsidR="006C3313" w:rsidRPr="006C3313" w:rsidRDefault="006C3313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C3313">
        <w:rPr>
          <w:sz w:val="24"/>
          <w:szCs w:val="24"/>
        </w:rPr>
        <w:t>На официальном сайте Учреждения в сети Интернет муниципальная услуга предоставляется круглосуточно, в течении 24 часов.</w:t>
      </w:r>
    </w:p>
    <w:p w:rsidR="006C3313" w:rsidRPr="006C3313" w:rsidRDefault="006C3313" w:rsidP="006C3313">
      <w:pPr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 w:rsidRPr="006C3313">
        <w:rPr>
          <w:bCs/>
          <w:color w:val="000000"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6C3313" w:rsidRPr="006C3313" w:rsidRDefault="006C3313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C3313">
        <w:rPr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 Учреждения по адресу: https://raion-kultura.ru/,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6C3313" w:rsidRPr="006C3313" w:rsidRDefault="006C3313" w:rsidP="006C3313">
      <w:pPr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 w:rsidRPr="006C3313">
        <w:rPr>
          <w:bCs/>
          <w:color w:val="000000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6C3313" w:rsidRPr="006C3313" w:rsidRDefault="006C3313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C3313">
        <w:rPr>
          <w:sz w:val="24"/>
          <w:szCs w:val="24"/>
        </w:rPr>
        <w:t>При обращении заявителя лично в Учреждение либо по телефону для получения муниципальной услуги предоставление документов не требуется.</w:t>
      </w:r>
    </w:p>
    <w:p w:rsidR="006C3313" w:rsidRPr="006C3313" w:rsidRDefault="006C3313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C3313">
        <w:rPr>
          <w:sz w:val="24"/>
          <w:szCs w:val="24"/>
        </w:rPr>
        <w:t>При обращении заявителя письменно лично в Учреждение либо посредством почтового отправления или электронной почты, Учреждение принимает обращение (запрос) - документ на бумажном носителе или в форме электронного документа, составленный заявителем в свободной форме.</w:t>
      </w:r>
    </w:p>
    <w:p w:rsidR="006C3313" w:rsidRPr="006C3313" w:rsidRDefault="006C3313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C3313">
        <w:rPr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6C3313" w:rsidRPr="006C3313" w:rsidRDefault="006C3313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C3313">
        <w:rPr>
          <w:sz w:val="24"/>
          <w:szCs w:val="24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 и иных органов, участвующих в предоставлении муниципальной услуги, и предоставляются Заявителем по желанию, отсутствуют.</w:t>
      </w:r>
    </w:p>
    <w:p w:rsidR="006C3313" w:rsidRPr="006C3313" w:rsidRDefault="006C3313" w:rsidP="006C3313">
      <w:pPr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 w:rsidRPr="006C3313">
        <w:rPr>
          <w:bCs/>
          <w:color w:val="000000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6C3313" w:rsidRPr="006C3313" w:rsidRDefault="006C3313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C3313">
        <w:rPr>
          <w:sz w:val="24"/>
          <w:szCs w:val="24"/>
        </w:rPr>
        <w:t>Основания для отказа в приеме документов, необходимых для предоставления государственной услуги, отсутствуют.</w:t>
      </w:r>
    </w:p>
    <w:p w:rsidR="006C3313" w:rsidRPr="006C3313" w:rsidRDefault="006C3313" w:rsidP="006C3313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 w:rsidRPr="006C3313">
        <w:rPr>
          <w:bCs/>
          <w:color w:val="000000"/>
          <w:sz w:val="24"/>
          <w:szCs w:val="24"/>
        </w:rPr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6C3313" w:rsidRPr="006C3313" w:rsidRDefault="006C3313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C3313">
        <w:rPr>
          <w:sz w:val="24"/>
          <w:szCs w:val="24"/>
        </w:rPr>
        <w:t>Основаниями для отказа в предоставлении муниципальной услуги являются:</w:t>
      </w:r>
    </w:p>
    <w:p w:rsidR="006C3313" w:rsidRPr="006C3313" w:rsidRDefault="006C3313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C3313">
        <w:rPr>
          <w:sz w:val="24"/>
          <w:szCs w:val="24"/>
        </w:rPr>
        <w:t>1) запрашиваемый заявителем вид информирования не предусмотрен административным регламентом;</w:t>
      </w:r>
    </w:p>
    <w:p w:rsidR="006C3313" w:rsidRPr="006C3313" w:rsidRDefault="006C3313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C3313">
        <w:rPr>
          <w:sz w:val="24"/>
          <w:szCs w:val="24"/>
        </w:rPr>
        <w:t>2) запрашиваемая информация не связана с деятельностью Учреждения по оказанию муниципальной услуги;</w:t>
      </w:r>
    </w:p>
    <w:p w:rsidR="006C3313" w:rsidRPr="006C3313" w:rsidRDefault="006C3313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C3313">
        <w:rPr>
          <w:sz w:val="24"/>
          <w:szCs w:val="24"/>
        </w:rPr>
        <w:t>Основания для приостановления государственной услуги отсутствуют.</w:t>
      </w:r>
    </w:p>
    <w:p w:rsidR="006C3313" w:rsidRPr="006C3313" w:rsidRDefault="006C3313" w:rsidP="006C3313">
      <w:pPr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ab/>
      </w:r>
      <w:r w:rsidRPr="006C3313">
        <w:rPr>
          <w:bCs/>
          <w:color w:val="000000"/>
          <w:sz w:val="24"/>
          <w:szCs w:val="24"/>
          <w:shd w:val="clear" w:color="auto" w:fill="FFFFFF"/>
        </w:rPr>
        <w:t>2.10. Способы, размер и основания взимания платы за предоставление муниципальной услуги</w:t>
      </w:r>
    </w:p>
    <w:p w:rsidR="006C3313" w:rsidRPr="006C3313" w:rsidRDefault="006C3313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C3313">
        <w:rPr>
          <w:sz w:val="24"/>
          <w:szCs w:val="24"/>
        </w:rPr>
        <w:t>Муниципальная услуга предоставляется бесплатно - без взимания государственной пошлины или иной платы.</w:t>
      </w:r>
    </w:p>
    <w:p w:rsidR="006C3313" w:rsidRDefault="006C3313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C3313">
        <w:rPr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6C3313" w:rsidRPr="006C3313" w:rsidRDefault="006C3313" w:rsidP="006C3313">
      <w:pPr>
        <w:jc w:val="both"/>
        <w:rPr>
          <w:sz w:val="24"/>
          <w:szCs w:val="24"/>
        </w:rPr>
      </w:pPr>
    </w:p>
    <w:p w:rsidR="006C3313" w:rsidRDefault="006C3313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6C3313">
        <w:rPr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ab/>
      </w:r>
      <w:r w:rsidR="006C3313" w:rsidRPr="006C3313">
        <w:rPr>
          <w:bCs/>
          <w:color w:val="000000"/>
          <w:sz w:val="24"/>
          <w:szCs w:val="24"/>
          <w:shd w:val="clear" w:color="auto" w:fill="FFFFFF"/>
        </w:rPr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6C3313" w:rsidRPr="006C3313" w:rsidRDefault="00FE1D9C" w:rsidP="006C331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C3313" w:rsidRPr="006C3313">
        <w:rPr>
          <w:color w:val="000000"/>
          <w:sz w:val="24"/>
          <w:szCs w:val="24"/>
        </w:rPr>
        <w:t>Время ожидания в очереди при подаче обращения (запроса)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 w:rsidR="006C3313" w:rsidRPr="006C3313">
        <w:rPr>
          <w:bCs/>
          <w:color w:val="000000"/>
          <w:sz w:val="24"/>
          <w:szCs w:val="24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6C3313" w:rsidRPr="006C3313" w:rsidRDefault="006C3313" w:rsidP="006C3313">
      <w:pPr>
        <w:jc w:val="both"/>
        <w:rPr>
          <w:color w:val="000000"/>
          <w:sz w:val="24"/>
          <w:szCs w:val="24"/>
        </w:rPr>
      </w:pPr>
      <w:r w:rsidRPr="006C3313">
        <w:rPr>
          <w:color w:val="000000"/>
          <w:sz w:val="24"/>
          <w:szCs w:val="24"/>
        </w:rPr>
        <w:t>Регистрация обращения (запроса) о предоставлении муниципальной услуги при личном обращении Заявителя не должна превышать 15 минут.</w:t>
      </w:r>
    </w:p>
    <w:p w:rsidR="006C3313" w:rsidRPr="006C3313" w:rsidRDefault="00FE1D9C" w:rsidP="006C331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C3313" w:rsidRPr="006C3313">
        <w:rPr>
          <w:color w:val="000000"/>
          <w:sz w:val="24"/>
          <w:szCs w:val="24"/>
        </w:rPr>
        <w:t>При поступлении обращения (запроса) о предоставлении муниципальной услуги в Учреждение посредством почтового отправления или электронной почты в рабочие дни в пределах графика работы Учреждения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 w:rsidR="006C3313" w:rsidRPr="006C3313">
        <w:rPr>
          <w:bCs/>
          <w:color w:val="000000"/>
          <w:sz w:val="24"/>
          <w:szCs w:val="24"/>
        </w:rP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C3313" w:rsidRPr="006C3313" w:rsidRDefault="00FE1D9C" w:rsidP="006C331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C3313" w:rsidRPr="006C3313">
        <w:rPr>
          <w:color w:val="000000"/>
          <w:sz w:val="24"/>
          <w:szCs w:val="24"/>
        </w:rPr>
        <w:t>Информация о графике (режиме) работы Учреждения размещается при входе в здание, в котором он осуществляет свою деятельность.</w:t>
      </w:r>
    </w:p>
    <w:p w:rsidR="006C3313" w:rsidRPr="006C3313" w:rsidRDefault="00FE1D9C" w:rsidP="006C331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C3313" w:rsidRPr="006C3313">
        <w:rPr>
          <w:color w:val="000000"/>
          <w:sz w:val="24"/>
          <w:szCs w:val="24"/>
        </w:rPr>
        <w:t>Прием документов в Учреждении осуществляется в специально оборудованных помещениях или отведенных для этого кабинетах.</w:t>
      </w:r>
    </w:p>
    <w:p w:rsidR="006C3313" w:rsidRPr="006C3313" w:rsidRDefault="00FE1D9C" w:rsidP="006C331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C3313" w:rsidRPr="006C3313">
        <w:rPr>
          <w:color w:val="000000"/>
          <w:sz w:val="24"/>
          <w:szCs w:val="24"/>
        </w:rPr>
        <w:t>В помещениях для приема заявителей оборудуются информационные стенды (информационные уголки), которые размещаются в удобных для граждан местах и содержат Регламент и образец составления запроса.</w:t>
      </w:r>
    </w:p>
    <w:p w:rsidR="006C3313" w:rsidRPr="006C3313" w:rsidRDefault="00FE1D9C" w:rsidP="006C331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C3313" w:rsidRPr="006C3313">
        <w:rPr>
          <w:color w:val="000000"/>
          <w:sz w:val="24"/>
          <w:szCs w:val="24"/>
        </w:rPr>
        <w:t>Визуальная и текстовая информация о порядке предоставления муниципальной услуги размещается на информационном стенде (в информационном уголке) в помещении для ожидания и приема граждан, мультимедийная информация размещается на официальном сайте Учреждения.</w:t>
      </w:r>
    </w:p>
    <w:p w:rsidR="006C3313" w:rsidRPr="006C3313" w:rsidRDefault="00FE1D9C" w:rsidP="006C331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C3313" w:rsidRPr="006C3313">
        <w:rPr>
          <w:color w:val="000000"/>
          <w:sz w:val="24"/>
          <w:szCs w:val="24"/>
        </w:rPr>
        <w:t>Помещения для приема заявителей должны соответствовать комфортным для граждан условиям и оптимальным условиям работы должностных лиц Учреждения и должны обеспечивать:</w:t>
      </w:r>
    </w:p>
    <w:p w:rsidR="006C3313" w:rsidRPr="006C3313" w:rsidRDefault="00FE1D9C" w:rsidP="006C331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C3313" w:rsidRPr="006C3313">
        <w:rPr>
          <w:color w:val="000000"/>
          <w:sz w:val="24"/>
          <w:szCs w:val="24"/>
        </w:rPr>
        <w:t>- комфортное расположение заявителя и должностных лиц Учреждения;</w:t>
      </w:r>
    </w:p>
    <w:p w:rsidR="006C3313" w:rsidRPr="006C3313" w:rsidRDefault="00FE1D9C" w:rsidP="006C331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C3313" w:rsidRPr="006C3313">
        <w:rPr>
          <w:color w:val="000000"/>
          <w:sz w:val="24"/>
          <w:szCs w:val="24"/>
        </w:rPr>
        <w:t>- возможность и удобство оформления заявителем письменного обращения (запроса).</w:t>
      </w:r>
    </w:p>
    <w:p w:rsidR="006C3313" w:rsidRPr="006C3313" w:rsidRDefault="00FE1D9C" w:rsidP="006C331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C3313" w:rsidRPr="006C3313">
        <w:rPr>
          <w:color w:val="000000"/>
          <w:sz w:val="24"/>
          <w:szCs w:val="24"/>
        </w:rPr>
        <w:t>Обеспечивается создание инвалидам следующих условий доступности объектов, в которых предоставляется государственная услуга, в соответствии с требованиями, установленными законодательными и иными нормативными правовыми актами:</w:t>
      </w:r>
    </w:p>
    <w:p w:rsidR="006C3313" w:rsidRPr="006C3313" w:rsidRDefault="00FE1D9C" w:rsidP="006C331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C3313" w:rsidRPr="006C3313">
        <w:rPr>
          <w:color w:val="000000"/>
          <w:sz w:val="24"/>
          <w:szCs w:val="24"/>
        </w:rPr>
        <w:t>а) возможность беспрепятственного входа в объекты и выхода из них;</w:t>
      </w:r>
    </w:p>
    <w:p w:rsidR="006C3313" w:rsidRPr="006C3313" w:rsidRDefault="00FE1D9C" w:rsidP="006C331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C3313" w:rsidRPr="006C3313">
        <w:rPr>
          <w:color w:val="000000"/>
          <w:sz w:val="24"/>
          <w:szCs w:val="24"/>
        </w:rPr>
        <w:t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6C3313" w:rsidRDefault="00FE1D9C" w:rsidP="006C331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C3313" w:rsidRPr="006C3313">
        <w:rPr>
          <w:color w:val="000000"/>
          <w:sz w:val="24"/>
          <w:szCs w:val="24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FE1D9C" w:rsidRPr="006C3313" w:rsidRDefault="00FE1D9C" w:rsidP="006C3313">
      <w:pPr>
        <w:jc w:val="both"/>
        <w:rPr>
          <w:color w:val="000000"/>
          <w:sz w:val="24"/>
          <w:szCs w:val="24"/>
        </w:rPr>
      </w:pPr>
    </w:p>
    <w:p w:rsidR="006C3313" w:rsidRPr="006C3313" w:rsidRDefault="00FE1D9C" w:rsidP="006C331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  <w:r w:rsidR="006C3313" w:rsidRPr="006C3313">
        <w:rPr>
          <w:color w:val="000000"/>
          <w:sz w:val="24"/>
          <w:szCs w:val="24"/>
        </w:rPr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 w:rsidR="006C3313" w:rsidRPr="006C3313" w:rsidRDefault="00FE1D9C" w:rsidP="006C331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C3313" w:rsidRPr="006C3313">
        <w:rPr>
          <w:color w:val="000000"/>
          <w:sz w:val="24"/>
          <w:szCs w:val="24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6C3313" w:rsidRPr="006C3313" w:rsidRDefault="00FE1D9C" w:rsidP="006C331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C3313" w:rsidRPr="006C3313">
        <w:rPr>
          <w:color w:val="000000"/>
          <w:sz w:val="24"/>
          <w:szCs w:val="24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 с учетом рекомендаций Всероссийского общества слепых;</w:t>
      </w:r>
    </w:p>
    <w:p w:rsidR="006C3313" w:rsidRPr="006C3313" w:rsidRDefault="00FE1D9C" w:rsidP="006C331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C3313" w:rsidRPr="006C3313">
        <w:rPr>
          <w:color w:val="000000"/>
          <w:sz w:val="24"/>
          <w:szCs w:val="24"/>
        </w:rPr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Федерации;</w:t>
      </w:r>
    </w:p>
    <w:p w:rsidR="006C3313" w:rsidRPr="006C3313" w:rsidRDefault="00FE1D9C" w:rsidP="006C331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C3313" w:rsidRPr="006C3313">
        <w:rPr>
          <w:color w:val="000000"/>
          <w:sz w:val="24"/>
          <w:szCs w:val="24"/>
        </w:rPr>
        <w:t>з) размещение помещений, в которых предоставляется услуга, преимущественно на нижних этажах здания Учреждений;</w:t>
      </w:r>
    </w:p>
    <w:p w:rsidR="006C3313" w:rsidRPr="006C3313" w:rsidRDefault="00FE1D9C" w:rsidP="006C331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C3313" w:rsidRPr="006C3313">
        <w:rPr>
          <w:color w:val="000000"/>
          <w:sz w:val="24"/>
          <w:szCs w:val="24"/>
        </w:rPr>
        <w:t>и) выделение на стоянке (остановке) транспортных средств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РФ, и транспортных средств, перевозящих таких инвалидов и (или) детей-инвалидов;</w:t>
      </w:r>
    </w:p>
    <w:p w:rsidR="006C3313" w:rsidRPr="006C3313" w:rsidRDefault="00FE1D9C" w:rsidP="006C331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C3313" w:rsidRPr="006C3313">
        <w:rPr>
          <w:color w:val="000000"/>
          <w:sz w:val="24"/>
          <w:szCs w:val="24"/>
        </w:rPr>
        <w:t>к) представление бесплатно в доступной форме с учетом стойких расстройств функций организма инвалидов информации об их правах и обязанностях, видах социальных услуг, сроках, порядке и условиях доступности их предоставления.</w:t>
      </w:r>
    </w:p>
    <w:p w:rsidR="006C3313" w:rsidRPr="006C3313" w:rsidRDefault="00FE1D9C" w:rsidP="006C331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C3313" w:rsidRPr="006C3313">
        <w:rPr>
          <w:color w:val="000000"/>
          <w:sz w:val="24"/>
          <w:szCs w:val="24"/>
        </w:rPr>
        <w:t>Обеспечивается создание следующих условий доступности муниципальной услуги:</w:t>
      </w:r>
    </w:p>
    <w:p w:rsidR="006C3313" w:rsidRPr="006C3313" w:rsidRDefault="00FE1D9C" w:rsidP="006C331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C3313" w:rsidRPr="006C3313">
        <w:rPr>
          <w:color w:val="000000"/>
          <w:sz w:val="24"/>
          <w:szCs w:val="24"/>
        </w:rP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6C3313" w:rsidRPr="006C3313" w:rsidRDefault="00FE1D9C" w:rsidP="006C331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C3313" w:rsidRPr="006C3313">
        <w:rPr>
          <w:color w:val="000000"/>
          <w:sz w:val="24"/>
          <w:szCs w:val="24"/>
        </w:rPr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6C3313" w:rsidRPr="006C3313" w:rsidRDefault="00FE1D9C" w:rsidP="006C331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C3313" w:rsidRPr="006C3313">
        <w:rPr>
          <w:color w:val="000000"/>
          <w:sz w:val="24"/>
          <w:szCs w:val="24"/>
        </w:rPr>
        <w:t>в) оказание инвалидам помощи в преодолении барьеров, мешающих получению ими услуг наравне с другими лицами;</w:t>
      </w:r>
    </w:p>
    <w:p w:rsidR="006C3313" w:rsidRPr="006C3313" w:rsidRDefault="00FE1D9C" w:rsidP="006C331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C3313" w:rsidRPr="006C3313">
        <w:rPr>
          <w:color w:val="000000"/>
          <w:sz w:val="24"/>
          <w:szCs w:val="24"/>
        </w:rPr>
        <w:t>г) другие условия доступности государственной услуги, предусмотренные нормативными и правовыми актами.</w:t>
      </w:r>
    </w:p>
    <w:p w:rsidR="006C3313" w:rsidRPr="006C3313" w:rsidRDefault="00FE1D9C" w:rsidP="006C331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C3313" w:rsidRPr="006C3313">
        <w:rPr>
          <w:color w:val="000000"/>
          <w:sz w:val="24"/>
          <w:szCs w:val="24"/>
        </w:rPr>
        <w:t>Места ожидания предоставления муниципальной услуги оборудуются стульями, кресельными секциями или скамейками (банкетками).</w:t>
      </w:r>
    </w:p>
    <w:p w:rsidR="006C3313" w:rsidRPr="006C3313" w:rsidRDefault="00FE1D9C" w:rsidP="006C331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C3313" w:rsidRPr="006C3313">
        <w:rPr>
          <w:color w:val="000000"/>
          <w:sz w:val="24"/>
          <w:szCs w:val="24"/>
        </w:rPr>
        <w:t>Прием заявителей при предоставлении муниципальной услуги осуществляется согласно графику (режиму) работы Учреждения (в рабочие дни), кроме выходных и праздничных дней, в течение рабочего времени.</w:t>
      </w:r>
    </w:p>
    <w:p w:rsidR="006C3313" w:rsidRPr="006C3313" w:rsidRDefault="00FE1D9C" w:rsidP="006C331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C3313" w:rsidRPr="006C3313">
        <w:rPr>
          <w:color w:val="000000"/>
          <w:sz w:val="24"/>
          <w:szCs w:val="24"/>
        </w:rPr>
        <w:t>Директор Учреждения в случае необходимости (при большом количестве заявителей, ожидающих личного приема) принимает решение о продлении времени приема заявителей при их обращении лично.</w:t>
      </w:r>
    </w:p>
    <w:p w:rsidR="006C3313" w:rsidRPr="006C3313" w:rsidRDefault="00FE1D9C" w:rsidP="006C331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C3313" w:rsidRPr="006C3313">
        <w:rPr>
          <w:color w:val="000000"/>
          <w:sz w:val="24"/>
          <w:szCs w:val="24"/>
        </w:rPr>
        <w:t>Рабочее место должностного лица Учреждения должно быть оборудовано персональным компьютером с доступом к информационным ресурсам.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C3313" w:rsidRPr="006C3313">
        <w:rPr>
          <w:color w:val="000000"/>
          <w:sz w:val="24"/>
          <w:szCs w:val="24"/>
        </w:rPr>
        <w:t>Должностные лица, предоставляющие муниципальную услугу,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 w:rsidR="006C3313" w:rsidRPr="006C3313">
        <w:rPr>
          <w:bCs/>
          <w:color w:val="000000"/>
          <w:sz w:val="24"/>
          <w:szCs w:val="24"/>
        </w:rPr>
        <w:t>2.15. Показатели доступности и качества муниципальной услуги</w:t>
      </w:r>
    </w:p>
    <w:p w:rsidR="006C3313" w:rsidRPr="006C3313" w:rsidRDefault="00FE1D9C" w:rsidP="006C331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C3313" w:rsidRPr="006C3313">
        <w:rPr>
          <w:color w:val="000000"/>
          <w:sz w:val="24"/>
          <w:szCs w:val="24"/>
        </w:rPr>
        <w:t>Показателями доступности муниципальной услуги являются:</w:t>
      </w:r>
    </w:p>
    <w:p w:rsidR="006C3313" w:rsidRPr="006C3313" w:rsidRDefault="006C3313" w:rsidP="006C3313">
      <w:pPr>
        <w:jc w:val="both"/>
        <w:rPr>
          <w:color w:val="000000"/>
          <w:sz w:val="24"/>
          <w:szCs w:val="24"/>
        </w:rPr>
      </w:pPr>
      <w:r w:rsidRPr="006C3313">
        <w:rPr>
          <w:color w:val="000000"/>
          <w:sz w:val="24"/>
          <w:szCs w:val="24"/>
        </w:rPr>
        <w:t xml:space="preserve">наличие полной, достоверной и доступной для Заявителя информации о предоставлении </w:t>
      </w:r>
      <w:r w:rsidR="00FE1D9C">
        <w:rPr>
          <w:color w:val="000000"/>
          <w:sz w:val="24"/>
          <w:szCs w:val="24"/>
        </w:rPr>
        <w:tab/>
      </w:r>
      <w:r w:rsidRPr="006C3313">
        <w:rPr>
          <w:color w:val="000000"/>
          <w:sz w:val="24"/>
          <w:szCs w:val="24"/>
        </w:rPr>
        <w:t>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6C3313" w:rsidRPr="006C3313" w:rsidRDefault="00FE1D9C" w:rsidP="006C331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  <w:r w:rsidR="006C3313" w:rsidRPr="006C3313">
        <w:rPr>
          <w:color w:val="000000"/>
          <w:sz w:val="24"/>
          <w:szCs w:val="24"/>
        </w:rPr>
        <w:t>наличие помещений, оборудования и оснащения, отвечающих требованиям Регламента;</w:t>
      </w:r>
    </w:p>
    <w:p w:rsidR="006C3313" w:rsidRPr="006C3313" w:rsidRDefault="00FE1D9C" w:rsidP="006C331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C3313" w:rsidRPr="006C3313">
        <w:rPr>
          <w:color w:val="000000"/>
          <w:sz w:val="24"/>
          <w:szCs w:val="24"/>
        </w:rPr>
        <w:t>соблюдение режима работы Учреждения при предоставлении муниципальной услуги;</w:t>
      </w:r>
    </w:p>
    <w:p w:rsidR="006C3313" w:rsidRPr="006C3313" w:rsidRDefault="00FE1D9C" w:rsidP="006C331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C3313" w:rsidRPr="006C3313">
        <w:rPr>
          <w:color w:val="000000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6C3313" w:rsidRPr="006C3313" w:rsidRDefault="00FE1D9C" w:rsidP="006C331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C3313" w:rsidRPr="006C3313">
        <w:rPr>
          <w:color w:val="000000"/>
          <w:sz w:val="24"/>
          <w:szCs w:val="24"/>
        </w:rPr>
        <w:t>Показателями качества муниципальной услуги являются:</w:t>
      </w:r>
    </w:p>
    <w:p w:rsidR="006C3313" w:rsidRPr="006C3313" w:rsidRDefault="00FE1D9C" w:rsidP="006C331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C3313" w:rsidRPr="006C3313">
        <w:rPr>
          <w:color w:val="000000"/>
          <w:sz w:val="24"/>
          <w:szCs w:val="24"/>
        </w:rPr>
        <w:t>соблюдение сроков и последовательности административных процедур, установленных Регламентом;</w:t>
      </w:r>
    </w:p>
    <w:p w:rsidR="006C3313" w:rsidRPr="006C3313" w:rsidRDefault="00FE1D9C" w:rsidP="006C331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C3313" w:rsidRPr="006C3313">
        <w:rPr>
          <w:color w:val="000000"/>
          <w:sz w:val="24"/>
          <w:szCs w:val="24"/>
        </w:rPr>
        <w:t>отсутствие обоснованных жалоб на действия (бездействие) и решения сотрудников Учреждений, участвующих в предоставлении муниципальной услуги;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C3313" w:rsidRPr="006C3313">
        <w:rPr>
          <w:color w:val="000000"/>
          <w:sz w:val="24"/>
          <w:szCs w:val="24"/>
        </w:rPr>
        <w:t>количество взаимодействий Заявителя с сотрудниками Учреждения при предоставлении муниципальной услуги и их продолжительность.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 w:rsidR="006C3313" w:rsidRPr="006C3313">
        <w:rPr>
          <w:bCs/>
          <w:color w:val="000000"/>
          <w:sz w:val="24"/>
          <w:szCs w:val="24"/>
        </w:rPr>
        <w:t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Предоставление муниципальной услуги в многофункциональных центрах не предусмотрено.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Для получения заявителем муниципальной услуги в электронном виде необходимо компьютерное оборудование, доступ в сеть Интернет.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(функций) (www.gosuslugi.ru) или Региональном портале.</w:t>
      </w:r>
    </w:p>
    <w:p w:rsidR="006C3313" w:rsidRPr="006C3313" w:rsidRDefault="006C3313" w:rsidP="006C3313">
      <w:pPr>
        <w:jc w:val="both"/>
        <w:rPr>
          <w:sz w:val="24"/>
          <w:szCs w:val="24"/>
        </w:rPr>
      </w:pPr>
    </w:p>
    <w:p w:rsidR="006C3313" w:rsidRPr="00FE1D9C" w:rsidRDefault="006C3313" w:rsidP="00FE1D9C">
      <w:pPr>
        <w:jc w:val="center"/>
        <w:rPr>
          <w:b/>
          <w:sz w:val="24"/>
          <w:szCs w:val="24"/>
        </w:rPr>
      </w:pPr>
      <w:r w:rsidRPr="00FE1D9C">
        <w:rPr>
          <w:b/>
          <w:bCs/>
          <w:color w:val="000000"/>
          <w:sz w:val="24"/>
          <w:szCs w:val="24"/>
          <w:lang w:val="en-US"/>
        </w:rPr>
        <w:t>III</w:t>
      </w:r>
      <w:r w:rsidRPr="00FE1D9C">
        <w:rPr>
          <w:b/>
          <w:bCs/>
          <w:color w:val="000000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 w:rsidR="006C3313" w:rsidRPr="006C3313">
        <w:rPr>
          <w:bCs/>
          <w:color w:val="000000"/>
          <w:sz w:val="24"/>
          <w:szCs w:val="24"/>
        </w:rPr>
        <w:t>3.1. Перечень и особенности исполнения административных процедур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- создание Информации на основании утвержденного руководителем Учреждения годового перспективного плана;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- размещение Информации в сети Интернет, в форме любых видов рекламы и печатной продукции;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- предоставление заявителю Информации;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-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 w:rsidR="006C3313" w:rsidRPr="006C3313">
        <w:rPr>
          <w:bCs/>
          <w:color w:val="000000"/>
          <w:sz w:val="24"/>
          <w:szCs w:val="24"/>
        </w:rPr>
        <w:t xml:space="preserve">3.2. </w:t>
      </w:r>
      <w:r w:rsidR="006C3313" w:rsidRPr="006C3313">
        <w:rPr>
          <w:sz w:val="24"/>
          <w:szCs w:val="24"/>
        </w:rPr>
        <w:t>Создание Информации на основании утвержденного руководителем Учреждения годового перспективного плана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3.2.1. Основанием для начала административной процедуры по созданию Информации является утверждение руководителем Учреждения годового перспективного плана Учреждения на основании представленных руководителями структурных подразделений Учреждения, участвующих в предоставлении муниципальной услуги, планов работы структурных подразделений.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3.2.2. На основании утвержденного руководителем Учреждения годового перспективного плана Учреждения ответственное должностное лицо, ежемесячно формирует, в том числе в электронном виде, сводный план работы, соответствующий годовому перспективному плану Учреждения.</w:t>
      </w:r>
    </w:p>
    <w:p w:rsid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3.2.3. Критерии принятия решения:</w:t>
      </w:r>
    </w:p>
    <w:p w:rsidR="00FE1D9C" w:rsidRPr="006C3313" w:rsidRDefault="00FE1D9C" w:rsidP="006C3313">
      <w:pPr>
        <w:jc w:val="both"/>
        <w:rPr>
          <w:sz w:val="24"/>
          <w:szCs w:val="24"/>
        </w:rPr>
      </w:pP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6C3313" w:rsidRPr="006C3313">
        <w:rPr>
          <w:sz w:val="24"/>
          <w:szCs w:val="24"/>
        </w:rPr>
        <w:t>- решение о создании Информации принимается на основании годового перспективного плана Учреждения, утвержденного руководителем Учреждения.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3.2.4. Лицами, ответственными за создание Информации являются ответственное за создание сводного плана работы должностное лицо Учреждения и руководитель Учреждения.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3.2.5. Результатом административной процедуры является создание достоверной и актуальной Информации.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3.2.6. Фиксацией результата выполнения административной процедуры является занесение Информации в сводный план работы Учреждения.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3.3. Размещение Информации в сети Интернет, в форме любых видов рекламы и печатной продукции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3.3.1. Основанием для начала административной процедуры по размещению Информации в сети Интернет, в форме любых видов рекламы и печатной продукции является утвержденный руководителем Учреждения сводного плана работы Учреждения.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3.3.2. Ответственные должностные лица Учреждения размещают указанными в пунктах 3.4.4 – 3.4.5 Регламента способами информацию об отдельных мероприятиях, не позднее чем за 10 календарных дней до начала месяца, в котором должны состояться эти мероприятия. В случае отмены или изменения времени, даты, места проведения, состава исполнителей и исполняемых произведений в течение 24 часов с момента принятия решения об изменениях ответственным должностным лицом Учреждения вносятся изменения в сводный план работы Учреждения.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3.3.3. Информация со дня размещения на официальном сайте Учреждения находится в свободном доступе. Информация обновляется ответственным должностным лицом Учреждения по мере необходимости, период обновления не должен превышать одного месяца.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3.3.4. Критерии принятия решения:</w:t>
      </w:r>
    </w:p>
    <w:p w:rsidR="006C3313" w:rsidRPr="006C3313" w:rsidRDefault="00FE1D9C" w:rsidP="006C3313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Решение о размещении Информации в сети Интернет, в форме любых видов рекламы и печатной продукции принимается в соответствии с утвержденным руководителем Учреждения сводным планом работы Учреждения.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45. Лицами, ответственными за размещение в сети Интернет, в форме любых видов рекламы и печатной продукции Информации являются ответственные должностные лица и руководитель Учреждения.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46. Результатом административной процедуры является размещение достоверной и актуальной Информации в сети Интернет.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47. Фиксацией результата выполнения административной процедуры являются любые виды рекламы и печатной продукции, содержащие Информацию.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3.4. Предоставление заявителю Информации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3.4.1. Основанием для начала административной процедуры по предоставлению заявителю Информации является размещение ответственными должностными лицами Учреждения достоверной и актуальной Информации в сети Интернет.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3.4.2. Предоставление заявителям Информации осуществляется в следующих формах: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- предоставление Информации путем публичного информирования (размещение информационных материалов на официальном сайте Учреждения, информационных стендах);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- предоставление Информации по запросам заявителей, поступившим при личном обращении в Учреждение либо по телефону;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- предоставление Информации по запросам заявителей, поступившим почтовой связью или по электронной почте.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3.4.3. Предоставление заявителям Информации путем публичного информирования осуществляется следующим образом.</w:t>
      </w:r>
    </w:p>
    <w:p w:rsid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Публичное информирование осуществляется с целью оповещения неограниченного круга лиц о времени и месте мероприятий, проходящих в помещениях Учреждения или проводимых Учреждением, анонсирования данных мероприятий.</w:t>
      </w:r>
    </w:p>
    <w:p w:rsidR="00FE1D9C" w:rsidRPr="006C3313" w:rsidRDefault="00FE1D9C" w:rsidP="006C3313">
      <w:pPr>
        <w:jc w:val="both"/>
        <w:rPr>
          <w:sz w:val="24"/>
          <w:szCs w:val="24"/>
        </w:rPr>
      </w:pP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6C3313" w:rsidRPr="006C3313">
        <w:rPr>
          <w:sz w:val="24"/>
          <w:szCs w:val="24"/>
        </w:rPr>
        <w:t>Предоставление Информации путем публичного информирования осуществляется следующими способами: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- размещение Информации на специальных информационных стендах;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- размещение внешней рекламы в населенных пунктах Ялуторовского района (все известные технологии и виды: плакаты, афиши, перетяжки, баннеры);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- размещение Информации в сети Интернет на официальном сайте Учреждения;</w:t>
      </w:r>
    </w:p>
    <w:p w:rsidR="006C3313" w:rsidRPr="006C3313" w:rsidRDefault="006C3313" w:rsidP="006C3313">
      <w:pPr>
        <w:jc w:val="both"/>
        <w:rPr>
          <w:sz w:val="24"/>
          <w:szCs w:val="24"/>
        </w:rPr>
      </w:pPr>
      <w:r w:rsidRPr="006C3313">
        <w:rPr>
          <w:sz w:val="24"/>
          <w:szCs w:val="24"/>
        </w:rPr>
        <w:t>- изготовление рекламной продукции на бумажных носителях (листовки, флаеры, буклеты);</w:t>
      </w:r>
    </w:p>
    <w:p w:rsidR="006C3313" w:rsidRPr="006C3313" w:rsidRDefault="006C3313" w:rsidP="006C3313">
      <w:pPr>
        <w:jc w:val="both"/>
        <w:rPr>
          <w:sz w:val="24"/>
          <w:szCs w:val="24"/>
        </w:rPr>
      </w:pPr>
      <w:r w:rsidRPr="006C3313">
        <w:rPr>
          <w:sz w:val="24"/>
          <w:szCs w:val="24"/>
        </w:rPr>
        <w:t>Учреждения самостоятельно определяют способы предоставления Информации путем публичного информирования. Обязательными способами предоставления Информации путем публичного информирования являются: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- размещение Информации на специальных информационных стендах в местах предоставления муниципальной услуги в помещениях Учреждения;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- размещение Информации в сети Интернет на официальном сайте Учреждения.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Лицами, ответственными за предоставление Информации путем публичного информирования, являются руководители структурных подразделений Учреждения, участвующих в предоставлении муниципальной услуги и специалисты Учреждения.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3.4.4. Предоставление Информации по запросам заявителей, поступившим при личном обращении либо по телефону, осуществляется следующим образом.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Основанием для начала предоставления Информации является устный запрос заявителя, поступивший при личном обращении либо по телефону.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При ответах на телефонные звонки и устные обращения специалисты Учреждения в вежливой (корректной) форме информируют заявителей по интересующим их вопросам.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Ответ на телефонный звонок должен начинаться с информации о наименовании Учреждения, фамилии, имени и отчестве должностного лица, принявшего телефонный звонок. Время разговора не должно превышать 10 минут.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При личном устном обращении заявителя ответственные специалисты Учреждения обязаны относиться к обратившемуся заявителю вежливо, корректно и внимательно. Информация предоставляется в устной форме. Время при индивидуальном устном информировании не может превышать 30 минут.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Лицами, ответственными за предоставление Информации по запросам заявителей, поступившим при личном обращении либо обращении по телефону, являются руководители структурных подразделений Учреждения, участвующих в предоставлении государственной услуги, специалисты Учреждения.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3.4.5. Предоставление Информации по обращениям (запросам) заявителей, поступившим почтовой связью или по электронной почте, осуществляется следующим образом.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Основанием для начала предоставления Информации является поступление в Учреждение письменного обращения (запроса) заявителя в виде почтового отправления, включая сообщения по электронной почте (далее – письменный запрос), ответственному за подготовку Информации.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Письменный запрос заявителя оформляется в свободной форме с указанием электронного или почтового адреса, по которому нужно направить запрашиваемую Информацию.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Письменный запрос заявителя регистрируется специалистом Учреждения, ответственным за регистрацию входящей-исходящей корреспонденции Учреждения в журнале входящей корреспонденции Учреждения, и передается в день поступления обращения в Учреждение должностному лицу Учреждения, ответственному за подготовку ответа заявителю.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Должностное лицо Учреждения, которому поручена подготовка Информации, осуществляет подготовку ответа в доступной для восприятия заявителя форме, содержание которой максимально полно отражает объем запрашиваемой Информации.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В ответе на письменный обращение (запрос) заявителя должностное лицо Учреждения, осуществляющее подготовку ответа, указывает свою должность, фамилию, имя и отчество, а также номер телефона для справок.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6C3313" w:rsidRPr="006C3313">
        <w:rPr>
          <w:sz w:val="24"/>
          <w:szCs w:val="24"/>
        </w:rPr>
        <w:t>Письменный ответ на письменный запрос заявителя подписывается руководителем Учреждения, регистрируется специалистом Учреждения, ответственным за регистрацию входящей-исходящей корреспонденции Учреждения в журнале исходящей корреспонденции.</w:t>
      </w:r>
    </w:p>
    <w:p w:rsidR="006C3313" w:rsidRPr="006C3313" w:rsidRDefault="006C3313" w:rsidP="006C3313">
      <w:pPr>
        <w:jc w:val="both"/>
        <w:rPr>
          <w:sz w:val="24"/>
          <w:szCs w:val="24"/>
        </w:rPr>
      </w:pPr>
      <w:r w:rsidRPr="006C3313">
        <w:rPr>
          <w:sz w:val="24"/>
          <w:szCs w:val="24"/>
        </w:rPr>
        <w:t>Срок подготовки и направления заявителю ответа на письменный запрос не должен превышать 3 рабочих дней со дня регистрации обращения в Учреждении.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3.4.6. Лицами, ответственными за предоставление Информации по запросам заявителей, поступившим почтовой связью или по электронной почте, являются руководители структурных подразделений Учреждений, участвующих в предоставлении муниципальной услуги, и специалисты Учреждения.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3.4.7. Критерии принятия решения.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Решение о предоставлении заявителю Информации принимается по обращению заявителя.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3.4.8. Результатом административной процедуры является предоставление заявителю Информации.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3.4.9. Фиксацией результата административной процедуры является проставление даты и регистрационного номера на письменном ответе заявителю.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3.5. Порядок исправления допущенных опечаток и ошибок в выданных в результате предоставления государственной услуги документах, в том числе исчерпывающий перечень оснований для отказа в исправлении таких опечаток и ошибок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3.5.1. Основанием для начала административной процедуры по исправлению допущенных опечаток и (или) ошибок в документах, выданных в результате предоставления муниципальной услуги, является представление (направление) заявителем в Учреждение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3.5.2. Должностным лицом, ответственным за выполнение административной процедуры, является специалист Учреждения, ответственный за предоставление муниципальной услуги.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3.5.3. Специалист Учреждения,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1 рабочего дня с даты регистрации соответствующего заявления.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3.5.4. Заявление регистрируется в порядке, предусмотренном пунктом 3.4.5. Регламента.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3.5.5. В случае выявленных допущенных опечаток и (или) ошибок в выданных в результате предоставления муниципальной услуги документах специалист, ответственный за предоставление муниципальной услуги, осуществляет исправление и замену указанных документов в срок, не превышающий 3 рабочих дней со дня регистрации соответствующего заявления.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3.5.6. В случае отсутствия опечаток и (или) ошибок в документах, выданных в результате предоставления муниципальной услуги, специалист Учреждения, ответственный за предоставление муниципальной услуги, направляет заявителю уведомление об отсутствии таких опечаток и (или) ошибок в срок, не превышающий 3 рабочих дней со дня регистрации соответствующего заявления.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3.5.7.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уведомления об отсутствии таких опечаток и (или) ошибок.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3.5.8. Критерием принятия решений при выполнении настоящей административной процедуры является установление наличия или отсутствия ошибок в выданных в результате предоставления муниципальной услуги документах.</w:t>
      </w:r>
    </w:p>
    <w:p w:rsid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3.5.9. Результат административной процедуры фиксируется в документе, подготовленном с учетом исправлений, или в уведомлении об отсутствии опечаток и (или) ошибок.</w:t>
      </w:r>
    </w:p>
    <w:p w:rsidR="00FE1D9C" w:rsidRDefault="00FE1D9C" w:rsidP="006C3313">
      <w:pPr>
        <w:jc w:val="both"/>
        <w:rPr>
          <w:sz w:val="24"/>
          <w:szCs w:val="24"/>
        </w:rPr>
      </w:pPr>
    </w:p>
    <w:p w:rsidR="00FE1D9C" w:rsidRDefault="00FE1D9C" w:rsidP="006C3313">
      <w:pPr>
        <w:jc w:val="both"/>
        <w:rPr>
          <w:sz w:val="24"/>
          <w:szCs w:val="24"/>
        </w:rPr>
      </w:pPr>
    </w:p>
    <w:p w:rsidR="006C3313" w:rsidRPr="00FE1D9C" w:rsidRDefault="006C3313" w:rsidP="00FE1D9C">
      <w:pPr>
        <w:jc w:val="center"/>
        <w:rPr>
          <w:b/>
          <w:bCs/>
          <w:sz w:val="24"/>
          <w:szCs w:val="24"/>
        </w:rPr>
      </w:pPr>
      <w:r w:rsidRPr="00FE1D9C">
        <w:rPr>
          <w:b/>
          <w:bCs/>
          <w:sz w:val="24"/>
          <w:szCs w:val="24"/>
          <w:lang w:val="en-US"/>
        </w:rPr>
        <w:lastRenderedPageBreak/>
        <w:t>IV</w:t>
      </w:r>
      <w:r w:rsidRPr="00FE1D9C">
        <w:rPr>
          <w:b/>
          <w:bCs/>
          <w:sz w:val="24"/>
          <w:szCs w:val="24"/>
        </w:rPr>
        <w:t>. Формы контроля за предоставлением муниципальной услуги</w:t>
      </w:r>
    </w:p>
    <w:p w:rsidR="006C3313" w:rsidRPr="006C3313" w:rsidRDefault="00FE1D9C" w:rsidP="006C331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6C3313" w:rsidRPr="006C3313">
        <w:rPr>
          <w:bCs/>
          <w:sz w:val="24"/>
          <w:szCs w:val="24"/>
        </w:rPr>
        <w:t>4.1. Контроль за исполнением Регламента осуществляется в следующих формах:</w:t>
      </w:r>
    </w:p>
    <w:p w:rsidR="006C3313" w:rsidRPr="006C3313" w:rsidRDefault="00FE1D9C" w:rsidP="006C331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6C3313" w:rsidRPr="006C3313">
        <w:rPr>
          <w:bCs/>
          <w:sz w:val="24"/>
          <w:szCs w:val="24"/>
        </w:rPr>
        <w:t>а) текущий контроль;</w:t>
      </w:r>
    </w:p>
    <w:p w:rsidR="006C3313" w:rsidRPr="006C3313" w:rsidRDefault="00FE1D9C" w:rsidP="006C331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6C3313" w:rsidRPr="006C3313">
        <w:rPr>
          <w:bCs/>
          <w:sz w:val="24"/>
          <w:szCs w:val="24"/>
        </w:rPr>
        <w:t>б) последующий контроль в виде плановых и внеплановых проверок исполнения административного регламента;</w:t>
      </w:r>
    </w:p>
    <w:p w:rsidR="006C3313" w:rsidRPr="006C3313" w:rsidRDefault="00FE1D9C" w:rsidP="006C331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6C3313" w:rsidRPr="006C3313">
        <w:rPr>
          <w:bCs/>
          <w:sz w:val="24"/>
          <w:szCs w:val="24"/>
        </w:rPr>
        <w:t>в) общественный контроль.</w:t>
      </w:r>
    </w:p>
    <w:p w:rsidR="006C3313" w:rsidRPr="006C3313" w:rsidRDefault="00FE1D9C" w:rsidP="006C331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6C3313" w:rsidRPr="006C3313">
        <w:rPr>
          <w:bCs/>
          <w:sz w:val="24"/>
          <w:szCs w:val="24"/>
        </w:rPr>
        <w:t>4.2. Сроки осуществления контроля</w:t>
      </w:r>
    </w:p>
    <w:p w:rsidR="006C3313" w:rsidRPr="006C3313" w:rsidRDefault="00FE1D9C" w:rsidP="006C331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6C3313" w:rsidRPr="006C3313">
        <w:rPr>
          <w:bCs/>
          <w:sz w:val="24"/>
          <w:szCs w:val="24"/>
        </w:rPr>
        <w:t>Текущий контроль осуществляется руководителем Учреждения и должностными лицами Учреждения, ответственными за организацию работы по предоставлению государственной услуги, постоянно - в процессе предоставления муниципальной услуги.</w:t>
      </w:r>
    </w:p>
    <w:p w:rsidR="006C3313" w:rsidRPr="006C3313" w:rsidRDefault="00FE1D9C" w:rsidP="006C331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6C3313" w:rsidRPr="006C3313">
        <w:rPr>
          <w:bCs/>
          <w:sz w:val="24"/>
          <w:szCs w:val="24"/>
        </w:rPr>
        <w:t>Плановые проверки исполнения административного регламента проводятся в соответствии с планом проведения проверок, утвержденным руководителем Учреждения.</w:t>
      </w:r>
    </w:p>
    <w:p w:rsidR="006C3313" w:rsidRPr="006C3313" w:rsidRDefault="00FE1D9C" w:rsidP="006C331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6C3313" w:rsidRPr="006C3313">
        <w:rPr>
          <w:bCs/>
          <w:sz w:val="24"/>
          <w:szCs w:val="24"/>
        </w:rPr>
        <w:t>Внеплановые проверки исполнения административного регламента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лиц.</w:t>
      </w:r>
    </w:p>
    <w:p w:rsidR="006C3313" w:rsidRPr="006C3313" w:rsidRDefault="00FE1D9C" w:rsidP="006C331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6C3313" w:rsidRPr="006C3313">
        <w:rPr>
          <w:bCs/>
          <w:sz w:val="24"/>
          <w:szCs w:val="24"/>
        </w:rPr>
        <w:t>Срок проведения каждой из проверок не может превышать пятнадцати рабочих дней со дня поступления письменного обращения (запроса) в Учреждение, а в случае обжалования отказа в приеме документов у заявителя - пяти рабочих дней со дня поступления письменного обращения в Учреждение.</w:t>
      </w:r>
    </w:p>
    <w:p w:rsidR="006C3313" w:rsidRPr="006C3313" w:rsidRDefault="00FE1D9C" w:rsidP="006C331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6C3313" w:rsidRPr="006C3313">
        <w:rPr>
          <w:bCs/>
          <w:sz w:val="24"/>
          <w:szCs w:val="24"/>
        </w:rPr>
        <w:t>Общественный контроль осуществляется в сроки, предусмотренные Федеральным законом от 21.07.2014 N 212-ФЗ «Об основах общественного контроля в Российской Федерации».</w:t>
      </w:r>
    </w:p>
    <w:p w:rsidR="006C3313" w:rsidRPr="006C3313" w:rsidRDefault="006C3313" w:rsidP="006C3313">
      <w:pPr>
        <w:jc w:val="both"/>
        <w:rPr>
          <w:bCs/>
          <w:sz w:val="24"/>
          <w:szCs w:val="24"/>
        </w:rPr>
      </w:pPr>
    </w:p>
    <w:p w:rsidR="006C3313" w:rsidRPr="00FE1D9C" w:rsidRDefault="006C3313" w:rsidP="00FE1D9C">
      <w:pPr>
        <w:jc w:val="center"/>
        <w:rPr>
          <w:b/>
          <w:sz w:val="24"/>
          <w:szCs w:val="24"/>
        </w:rPr>
      </w:pPr>
      <w:r w:rsidRPr="00FE1D9C">
        <w:rPr>
          <w:b/>
          <w:bCs/>
          <w:color w:val="000000"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Заявители имеют право на досудебное (внесудебное) обжалование действий (бездействия) и (или) решений, принятых (осуществленных) Учреждением, должностными лицами Учреждения, в порядке, предусмотренном главой 2.1 Федерального закона от 27.07.2010 N 210-ФЗ.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Жалоба заявителя на нарушение порядка предоставления муниципальной услуги должностным лицом, специалистом Учреждения направляется заявителем на рассмотрение руководителю Учреждения.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Жалоба заявителя на решение, принятое руководителем Учреждения, направляется заявителем на рассмотрение заместителю Главы Ялуторовского района, курирующего данное направление деятельности.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3313" w:rsidRPr="006C3313">
        <w:rPr>
          <w:sz w:val="24"/>
          <w:szCs w:val="24"/>
        </w:rPr>
        <w:t>Информирование заявителей о порядке подачи и рассмотрения жалобы, осуществляется посредством размещения информации в федеральной государственной информационной системе "Единый портал государственных и муниципальных услуг (функций)", на Региональном портале и Официальном портале.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C3313" w:rsidRPr="006C3313">
        <w:rPr>
          <w:color w:val="000000"/>
          <w:sz w:val="24"/>
          <w:szCs w:val="24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6C3313" w:rsidRPr="006C3313" w:rsidRDefault="00FE1D9C" w:rsidP="006C3313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C3313" w:rsidRPr="006C3313">
        <w:rPr>
          <w:color w:val="000000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A167C7" w:rsidRDefault="00A167C7" w:rsidP="006C3313">
      <w:pPr>
        <w:rPr>
          <w:sz w:val="28"/>
          <w:szCs w:val="28"/>
        </w:rPr>
      </w:pPr>
    </w:p>
    <w:p w:rsidR="006C3313" w:rsidRDefault="006C3313" w:rsidP="006C3313">
      <w:pPr>
        <w:rPr>
          <w:sz w:val="28"/>
          <w:szCs w:val="28"/>
        </w:rPr>
      </w:pPr>
      <w:bookmarkStart w:id="0" w:name="_GoBack"/>
      <w:bookmarkEnd w:id="0"/>
    </w:p>
    <w:p w:rsidR="006C3313" w:rsidRDefault="006C3313" w:rsidP="006C3313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Pr="0056295A">
        <w:rPr>
          <w:sz w:val="22"/>
          <w:szCs w:val="22"/>
        </w:rPr>
        <w:t>-гч</w:t>
      </w:r>
    </w:p>
    <w:p w:rsidR="006C3313" w:rsidRDefault="006C3313" w:rsidP="006C3313">
      <w:pPr>
        <w:rPr>
          <w:sz w:val="22"/>
          <w:szCs w:val="22"/>
        </w:rPr>
      </w:pPr>
      <w:r w:rsidRPr="0056295A">
        <w:rPr>
          <w:sz w:val="22"/>
          <w:szCs w:val="22"/>
        </w:rPr>
        <w:t xml:space="preserve">№ </w:t>
      </w:r>
      <w:r>
        <w:rPr>
          <w:sz w:val="22"/>
          <w:szCs w:val="22"/>
        </w:rPr>
        <w:t>5247</w:t>
      </w:r>
    </w:p>
    <w:p w:rsidR="006C3313" w:rsidRPr="00FB4F5B" w:rsidRDefault="006C3313" w:rsidP="006C3313">
      <w:pPr>
        <w:rPr>
          <w:sz w:val="28"/>
          <w:szCs w:val="28"/>
        </w:rPr>
      </w:pPr>
    </w:p>
    <w:sectPr w:rsidR="006C3313" w:rsidRPr="00FB4F5B" w:rsidSect="00344A6C">
      <w:headerReference w:type="default" r:id="rId10"/>
      <w:headerReference w:type="first" r:id="rId11"/>
      <w:type w:val="continuous"/>
      <w:pgSz w:w="11906" w:h="16838"/>
      <w:pgMar w:top="851" w:right="567" w:bottom="34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470" w:rsidRDefault="00237470" w:rsidP="00EB51FF">
      <w:r>
        <w:separator/>
      </w:r>
    </w:p>
  </w:endnote>
  <w:endnote w:type="continuationSeparator" w:id="0">
    <w:p w:rsidR="00237470" w:rsidRDefault="00237470" w:rsidP="00EB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xt">
    <w:altName w:val="Courier New"/>
    <w:charset w:val="CC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470" w:rsidRDefault="00237470" w:rsidP="00EB51FF">
      <w:r>
        <w:separator/>
      </w:r>
    </w:p>
  </w:footnote>
  <w:footnote w:type="continuationSeparator" w:id="0">
    <w:p w:rsidR="00237470" w:rsidRDefault="00237470" w:rsidP="00EB5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4949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E225F" w:rsidRPr="00B95A71" w:rsidRDefault="00EE225F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95A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95A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95A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E1D9C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B95A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E225F" w:rsidRPr="001F5E82" w:rsidRDefault="00EE225F" w:rsidP="001F5E82">
    <w:pPr>
      <w:pStyle w:val="af0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25F" w:rsidRDefault="00EE225F">
    <w:pPr>
      <w:pStyle w:val="af0"/>
      <w:jc w:val="center"/>
    </w:pPr>
  </w:p>
  <w:p w:rsidR="00EE225F" w:rsidRDefault="00EE225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4.75pt;height:6.1pt" o:bullet="t">
        <v:imagedata r:id="rId1" o:title="clip_image001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­"/>
      <w:lvlJc w:val="left"/>
      <w:pPr>
        <w:tabs>
          <w:tab w:val="num" w:pos="709"/>
        </w:tabs>
        <w:ind w:left="142" w:firstLine="851"/>
      </w:pPr>
      <w:rPr>
        <w:rFonts w:ascii="Txt" w:hAnsi="Txt" w:cs="Times New Roman" w:hint="default"/>
        <w:color w:val="auto"/>
        <w:szCs w:val="28"/>
        <w:lang w:val="ru-RU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­"/>
      <w:lvlJc w:val="left"/>
      <w:pPr>
        <w:tabs>
          <w:tab w:val="num" w:pos="709"/>
        </w:tabs>
        <w:ind w:left="142" w:firstLine="851"/>
      </w:pPr>
      <w:rPr>
        <w:rFonts w:ascii="Txt" w:hAnsi="Txt" w:cs="Times New Roman" w:hint="default"/>
        <w:color w:val="auto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7D34FD8"/>
    <w:multiLevelType w:val="hybridMultilevel"/>
    <w:tmpl w:val="9232005E"/>
    <w:lvl w:ilvl="0" w:tplc="556227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C675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80B15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0E38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A265C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76B77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785F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482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E2698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FA90ADC"/>
    <w:multiLevelType w:val="hybridMultilevel"/>
    <w:tmpl w:val="873A51F8"/>
    <w:lvl w:ilvl="0" w:tplc="3A2E70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6814F5"/>
    <w:multiLevelType w:val="hybridMultilevel"/>
    <w:tmpl w:val="64EC3CD4"/>
    <w:lvl w:ilvl="0" w:tplc="01A68B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B2FB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CCB4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588D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E63DA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0A7EB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36CD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C2090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903E2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91B1787"/>
    <w:multiLevelType w:val="hybridMultilevel"/>
    <w:tmpl w:val="8982E012"/>
    <w:lvl w:ilvl="0" w:tplc="AC5613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B692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88FB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EEDC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CDE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06F8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968D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905A5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729ED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3C300FC"/>
    <w:multiLevelType w:val="hybridMultilevel"/>
    <w:tmpl w:val="D91A48EA"/>
    <w:lvl w:ilvl="0" w:tplc="A83C93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EA07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397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5AD5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0A0A0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38533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DCF3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34095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D8B05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FF547DC"/>
    <w:multiLevelType w:val="hybridMultilevel"/>
    <w:tmpl w:val="1F206292"/>
    <w:lvl w:ilvl="0" w:tplc="F88CD5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C470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423B4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C07B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EE61D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068FF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4426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C467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B60E6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2092673"/>
    <w:multiLevelType w:val="hybridMultilevel"/>
    <w:tmpl w:val="98AED44E"/>
    <w:lvl w:ilvl="0" w:tplc="619865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96C1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C861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7896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62A3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F0953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E55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B2222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14BBB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6F"/>
    <w:rsid w:val="0000299C"/>
    <w:rsid w:val="00003261"/>
    <w:rsid w:val="000040F7"/>
    <w:rsid w:val="00011E3D"/>
    <w:rsid w:val="00012602"/>
    <w:rsid w:val="000170A2"/>
    <w:rsid w:val="000174FC"/>
    <w:rsid w:val="000211C9"/>
    <w:rsid w:val="0002530B"/>
    <w:rsid w:val="000259F2"/>
    <w:rsid w:val="00025A48"/>
    <w:rsid w:val="00026577"/>
    <w:rsid w:val="00026A67"/>
    <w:rsid w:val="00026A6D"/>
    <w:rsid w:val="00026EB5"/>
    <w:rsid w:val="000305F5"/>
    <w:rsid w:val="00031E65"/>
    <w:rsid w:val="00032FB5"/>
    <w:rsid w:val="00033E05"/>
    <w:rsid w:val="00047BB7"/>
    <w:rsid w:val="00047E2B"/>
    <w:rsid w:val="00050789"/>
    <w:rsid w:val="00051270"/>
    <w:rsid w:val="000517AD"/>
    <w:rsid w:val="000546AF"/>
    <w:rsid w:val="00060275"/>
    <w:rsid w:val="00060D08"/>
    <w:rsid w:val="00061231"/>
    <w:rsid w:val="0006147A"/>
    <w:rsid w:val="00061F61"/>
    <w:rsid w:val="00062D5A"/>
    <w:rsid w:val="0006596B"/>
    <w:rsid w:val="00070DF2"/>
    <w:rsid w:val="00071CCD"/>
    <w:rsid w:val="000722CD"/>
    <w:rsid w:val="00072A3D"/>
    <w:rsid w:val="00073930"/>
    <w:rsid w:val="00073AED"/>
    <w:rsid w:val="00074F1B"/>
    <w:rsid w:val="00076248"/>
    <w:rsid w:val="00076D1D"/>
    <w:rsid w:val="000776AC"/>
    <w:rsid w:val="000812D9"/>
    <w:rsid w:val="00081D79"/>
    <w:rsid w:val="00084979"/>
    <w:rsid w:val="0008544A"/>
    <w:rsid w:val="00086C4F"/>
    <w:rsid w:val="00087426"/>
    <w:rsid w:val="00092445"/>
    <w:rsid w:val="00093147"/>
    <w:rsid w:val="00095C66"/>
    <w:rsid w:val="00095DDD"/>
    <w:rsid w:val="000A0DE1"/>
    <w:rsid w:val="000A1EC6"/>
    <w:rsid w:val="000A38F1"/>
    <w:rsid w:val="000A433A"/>
    <w:rsid w:val="000B129C"/>
    <w:rsid w:val="000B1875"/>
    <w:rsid w:val="000B3384"/>
    <w:rsid w:val="000B64B2"/>
    <w:rsid w:val="000B6565"/>
    <w:rsid w:val="000B6ADE"/>
    <w:rsid w:val="000C3668"/>
    <w:rsid w:val="000C4A6F"/>
    <w:rsid w:val="000C4F72"/>
    <w:rsid w:val="000C6E38"/>
    <w:rsid w:val="000D170C"/>
    <w:rsid w:val="000D5C45"/>
    <w:rsid w:val="000E1780"/>
    <w:rsid w:val="000E1F9E"/>
    <w:rsid w:val="000E2959"/>
    <w:rsid w:val="000E6C14"/>
    <w:rsid w:val="000E7667"/>
    <w:rsid w:val="000E76B7"/>
    <w:rsid w:val="000F228F"/>
    <w:rsid w:val="000F2F4D"/>
    <w:rsid w:val="000F5C74"/>
    <w:rsid w:val="000F6797"/>
    <w:rsid w:val="00104240"/>
    <w:rsid w:val="00104891"/>
    <w:rsid w:val="001049D5"/>
    <w:rsid w:val="00106E84"/>
    <w:rsid w:val="00112A7B"/>
    <w:rsid w:val="00116F1C"/>
    <w:rsid w:val="0012044E"/>
    <w:rsid w:val="0012391B"/>
    <w:rsid w:val="00125822"/>
    <w:rsid w:val="00133B25"/>
    <w:rsid w:val="001345D8"/>
    <w:rsid w:val="00134FFC"/>
    <w:rsid w:val="00135B4C"/>
    <w:rsid w:val="0014164D"/>
    <w:rsid w:val="00147997"/>
    <w:rsid w:val="00151D1B"/>
    <w:rsid w:val="00151E9D"/>
    <w:rsid w:val="00153345"/>
    <w:rsid w:val="00154744"/>
    <w:rsid w:val="00161892"/>
    <w:rsid w:val="0016319C"/>
    <w:rsid w:val="00164827"/>
    <w:rsid w:val="00165676"/>
    <w:rsid w:val="00166474"/>
    <w:rsid w:val="00171031"/>
    <w:rsid w:val="00172450"/>
    <w:rsid w:val="00172F47"/>
    <w:rsid w:val="00175EB3"/>
    <w:rsid w:val="00176D18"/>
    <w:rsid w:val="0017750C"/>
    <w:rsid w:val="00180BBA"/>
    <w:rsid w:val="00180CE5"/>
    <w:rsid w:val="00186147"/>
    <w:rsid w:val="001870A2"/>
    <w:rsid w:val="00191AE3"/>
    <w:rsid w:val="00192084"/>
    <w:rsid w:val="00194B0C"/>
    <w:rsid w:val="00194EB4"/>
    <w:rsid w:val="00196722"/>
    <w:rsid w:val="0019694A"/>
    <w:rsid w:val="001A1045"/>
    <w:rsid w:val="001A19D7"/>
    <w:rsid w:val="001A312B"/>
    <w:rsid w:val="001A57CF"/>
    <w:rsid w:val="001A5BD8"/>
    <w:rsid w:val="001A623A"/>
    <w:rsid w:val="001B023F"/>
    <w:rsid w:val="001B3005"/>
    <w:rsid w:val="001B401B"/>
    <w:rsid w:val="001B6D59"/>
    <w:rsid w:val="001C0808"/>
    <w:rsid w:val="001C3A7E"/>
    <w:rsid w:val="001C43CB"/>
    <w:rsid w:val="001C6D10"/>
    <w:rsid w:val="001C753C"/>
    <w:rsid w:val="001D0B9A"/>
    <w:rsid w:val="001D3390"/>
    <w:rsid w:val="001D4E05"/>
    <w:rsid w:val="001D5214"/>
    <w:rsid w:val="001D743E"/>
    <w:rsid w:val="001D7742"/>
    <w:rsid w:val="001E00B1"/>
    <w:rsid w:val="001E1330"/>
    <w:rsid w:val="001E1F84"/>
    <w:rsid w:val="001E2FC3"/>
    <w:rsid w:val="001E3538"/>
    <w:rsid w:val="001F0789"/>
    <w:rsid w:val="001F2290"/>
    <w:rsid w:val="001F5E82"/>
    <w:rsid w:val="00200420"/>
    <w:rsid w:val="002010EC"/>
    <w:rsid w:val="00201662"/>
    <w:rsid w:val="00201BEA"/>
    <w:rsid w:val="00202704"/>
    <w:rsid w:val="00202907"/>
    <w:rsid w:val="0020431E"/>
    <w:rsid w:val="002056DF"/>
    <w:rsid w:val="00212FA1"/>
    <w:rsid w:val="002154EE"/>
    <w:rsid w:val="0021641F"/>
    <w:rsid w:val="00216D79"/>
    <w:rsid w:val="002177E4"/>
    <w:rsid w:val="00221370"/>
    <w:rsid w:val="0022260F"/>
    <w:rsid w:val="0022335D"/>
    <w:rsid w:val="002249B3"/>
    <w:rsid w:val="0022568E"/>
    <w:rsid w:val="00230D46"/>
    <w:rsid w:val="002318CD"/>
    <w:rsid w:val="002321B8"/>
    <w:rsid w:val="002336A7"/>
    <w:rsid w:val="00234AA9"/>
    <w:rsid w:val="00237470"/>
    <w:rsid w:val="0024167B"/>
    <w:rsid w:val="00247050"/>
    <w:rsid w:val="00252431"/>
    <w:rsid w:val="00254494"/>
    <w:rsid w:val="0025622E"/>
    <w:rsid w:val="00256766"/>
    <w:rsid w:val="0026204E"/>
    <w:rsid w:val="002644D2"/>
    <w:rsid w:val="002670E8"/>
    <w:rsid w:val="00271D0A"/>
    <w:rsid w:val="00273552"/>
    <w:rsid w:val="0027547C"/>
    <w:rsid w:val="00280256"/>
    <w:rsid w:val="00283C2E"/>
    <w:rsid w:val="002840EE"/>
    <w:rsid w:val="00285E2E"/>
    <w:rsid w:val="0029142B"/>
    <w:rsid w:val="00291601"/>
    <w:rsid w:val="002934F2"/>
    <w:rsid w:val="00294C7D"/>
    <w:rsid w:val="002970CB"/>
    <w:rsid w:val="00297727"/>
    <w:rsid w:val="002A0934"/>
    <w:rsid w:val="002A3603"/>
    <w:rsid w:val="002A3FD5"/>
    <w:rsid w:val="002A493F"/>
    <w:rsid w:val="002A5FBF"/>
    <w:rsid w:val="002A6BD0"/>
    <w:rsid w:val="002A72D0"/>
    <w:rsid w:val="002A747F"/>
    <w:rsid w:val="002B27C8"/>
    <w:rsid w:val="002B363B"/>
    <w:rsid w:val="002B3FC2"/>
    <w:rsid w:val="002B41C5"/>
    <w:rsid w:val="002B49D0"/>
    <w:rsid w:val="002B5626"/>
    <w:rsid w:val="002B5B3F"/>
    <w:rsid w:val="002B680E"/>
    <w:rsid w:val="002C0B9D"/>
    <w:rsid w:val="002C45ED"/>
    <w:rsid w:val="002C6145"/>
    <w:rsid w:val="002D07C9"/>
    <w:rsid w:val="002D5D28"/>
    <w:rsid w:val="002E164A"/>
    <w:rsid w:val="002E1A8B"/>
    <w:rsid w:val="002E1E35"/>
    <w:rsid w:val="002E27BA"/>
    <w:rsid w:val="002E3271"/>
    <w:rsid w:val="002E7E63"/>
    <w:rsid w:val="002F00E7"/>
    <w:rsid w:val="002F0BF1"/>
    <w:rsid w:val="002F27A5"/>
    <w:rsid w:val="002F361A"/>
    <w:rsid w:val="002F4056"/>
    <w:rsid w:val="002F41CE"/>
    <w:rsid w:val="002F44E6"/>
    <w:rsid w:val="002F560C"/>
    <w:rsid w:val="002F5E92"/>
    <w:rsid w:val="002F7B76"/>
    <w:rsid w:val="00300A4E"/>
    <w:rsid w:val="00300A79"/>
    <w:rsid w:val="00303C21"/>
    <w:rsid w:val="00304216"/>
    <w:rsid w:val="00310C73"/>
    <w:rsid w:val="00313A2C"/>
    <w:rsid w:val="003145EB"/>
    <w:rsid w:val="00315477"/>
    <w:rsid w:val="003160D1"/>
    <w:rsid w:val="003172E2"/>
    <w:rsid w:val="00322300"/>
    <w:rsid w:val="003225A7"/>
    <w:rsid w:val="003247AB"/>
    <w:rsid w:val="00327010"/>
    <w:rsid w:val="00327431"/>
    <w:rsid w:val="00327BE1"/>
    <w:rsid w:val="00330D94"/>
    <w:rsid w:val="0033229D"/>
    <w:rsid w:val="00332578"/>
    <w:rsid w:val="00334CF0"/>
    <w:rsid w:val="00335FB6"/>
    <w:rsid w:val="00344A6C"/>
    <w:rsid w:val="00346EC5"/>
    <w:rsid w:val="00351854"/>
    <w:rsid w:val="00351FCC"/>
    <w:rsid w:val="00357135"/>
    <w:rsid w:val="00361938"/>
    <w:rsid w:val="0036533A"/>
    <w:rsid w:val="003664D4"/>
    <w:rsid w:val="00366BD7"/>
    <w:rsid w:val="00372F03"/>
    <w:rsid w:val="00373144"/>
    <w:rsid w:val="00377DBB"/>
    <w:rsid w:val="0038102F"/>
    <w:rsid w:val="00381EA6"/>
    <w:rsid w:val="00384C23"/>
    <w:rsid w:val="00384E60"/>
    <w:rsid w:val="003853E7"/>
    <w:rsid w:val="00387126"/>
    <w:rsid w:val="00387517"/>
    <w:rsid w:val="0039367D"/>
    <w:rsid w:val="003949EF"/>
    <w:rsid w:val="00396B02"/>
    <w:rsid w:val="003A5404"/>
    <w:rsid w:val="003B0550"/>
    <w:rsid w:val="003B2C0B"/>
    <w:rsid w:val="003B2C71"/>
    <w:rsid w:val="003B78E6"/>
    <w:rsid w:val="003C097D"/>
    <w:rsid w:val="003C202C"/>
    <w:rsid w:val="003C50B6"/>
    <w:rsid w:val="003C6463"/>
    <w:rsid w:val="003D1B47"/>
    <w:rsid w:val="003D1CC6"/>
    <w:rsid w:val="003D1F22"/>
    <w:rsid w:val="003D21FD"/>
    <w:rsid w:val="003D2765"/>
    <w:rsid w:val="003D2C64"/>
    <w:rsid w:val="003D2E7C"/>
    <w:rsid w:val="003D3A72"/>
    <w:rsid w:val="003D3E0E"/>
    <w:rsid w:val="003D4DB2"/>
    <w:rsid w:val="003D5945"/>
    <w:rsid w:val="003D5A08"/>
    <w:rsid w:val="003D6866"/>
    <w:rsid w:val="003D76F3"/>
    <w:rsid w:val="003E267D"/>
    <w:rsid w:val="003E58BE"/>
    <w:rsid w:val="003E6C07"/>
    <w:rsid w:val="003E7DEF"/>
    <w:rsid w:val="003F2CC8"/>
    <w:rsid w:val="003F3140"/>
    <w:rsid w:val="003F49B3"/>
    <w:rsid w:val="00403345"/>
    <w:rsid w:val="00403E1B"/>
    <w:rsid w:val="00405890"/>
    <w:rsid w:val="0041293D"/>
    <w:rsid w:val="00412FDB"/>
    <w:rsid w:val="004131A9"/>
    <w:rsid w:val="0041383D"/>
    <w:rsid w:val="00413FEA"/>
    <w:rsid w:val="004140A6"/>
    <w:rsid w:val="00415099"/>
    <w:rsid w:val="004171D8"/>
    <w:rsid w:val="004219E3"/>
    <w:rsid w:val="00421F28"/>
    <w:rsid w:val="00423098"/>
    <w:rsid w:val="00423369"/>
    <w:rsid w:val="00424C19"/>
    <w:rsid w:val="00425836"/>
    <w:rsid w:val="00431226"/>
    <w:rsid w:val="0043326E"/>
    <w:rsid w:val="004349C7"/>
    <w:rsid w:val="00434A6B"/>
    <w:rsid w:val="004362BA"/>
    <w:rsid w:val="0044020C"/>
    <w:rsid w:val="004435B0"/>
    <w:rsid w:val="0044491D"/>
    <w:rsid w:val="00445737"/>
    <w:rsid w:val="00450308"/>
    <w:rsid w:val="00452B22"/>
    <w:rsid w:val="00452EFD"/>
    <w:rsid w:val="00453B54"/>
    <w:rsid w:val="00455F29"/>
    <w:rsid w:val="00456288"/>
    <w:rsid w:val="00456AB4"/>
    <w:rsid w:val="00460282"/>
    <w:rsid w:val="00460D03"/>
    <w:rsid w:val="00460EB7"/>
    <w:rsid w:val="00462515"/>
    <w:rsid w:val="004631D9"/>
    <w:rsid w:val="00465899"/>
    <w:rsid w:val="00465F64"/>
    <w:rsid w:val="004729C2"/>
    <w:rsid w:val="004730EF"/>
    <w:rsid w:val="00480487"/>
    <w:rsid w:val="004821EB"/>
    <w:rsid w:val="00483FB0"/>
    <w:rsid w:val="004876AB"/>
    <w:rsid w:val="00490C2B"/>
    <w:rsid w:val="0049227B"/>
    <w:rsid w:val="00492A60"/>
    <w:rsid w:val="00496383"/>
    <w:rsid w:val="004963B3"/>
    <w:rsid w:val="004A06B7"/>
    <w:rsid w:val="004A19D3"/>
    <w:rsid w:val="004A4458"/>
    <w:rsid w:val="004A4728"/>
    <w:rsid w:val="004A6C89"/>
    <w:rsid w:val="004A7F29"/>
    <w:rsid w:val="004B1B51"/>
    <w:rsid w:val="004B1FAD"/>
    <w:rsid w:val="004B551E"/>
    <w:rsid w:val="004B5D25"/>
    <w:rsid w:val="004B6341"/>
    <w:rsid w:val="004C1574"/>
    <w:rsid w:val="004C325B"/>
    <w:rsid w:val="004C328F"/>
    <w:rsid w:val="004C43FD"/>
    <w:rsid w:val="004C475D"/>
    <w:rsid w:val="004C78FB"/>
    <w:rsid w:val="004D4E87"/>
    <w:rsid w:val="004D6CDD"/>
    <w:rsid w:val="004D75D9"/>
    <w:rsid w:val="004D7EAD"/>
    <w:rsid w:val="004E4A8E"/>
    <w:rsid w:val="004E4FC7"/>
    <w:rsid w:val="004E61CC"/>
    <w:rsid w:val="004E68FA"/>
    <w:rsid w:val="004E7602"/>
    <w:rsid w:val="004F00FB"/>
    <w:rsid w:val="004F5087"/>
    <w:rsid w:val="005013A9"/>
    <w:rsid w:val="005018FC"/>
    <w:rsid w:val="005074BE"/>
    <w:rsid w:val="0051025A"/>
    <w:rsid w:val="00512A66"/>
    <w:rsid w:val="0051708B"/>
    <w:rsid w:val="005218BD"/>
    <w:rsid w:val="00522640"/>
    <w:rsid w:val="00524DEA"/>
    <w:rsid w:val="00525793"/>
    <w:rsid w:val="0052586A"/>
    <w:rsid w:val="0052666C"/>
    <w:rsid w:val="00526DE7"/>
    <w:rsid w:val="00527B06"/>
    <w:rsid w:val="00531273"/>
    <w:rsid w:val="00533B86"/>
    <w:rsid w:val="00534DEC"/>
    <w:rsid w:val="00535C92"/>
    <w:rsid w:val="0053607D"/>
    <w:rsid w:val="005375CF"/>
    <w:rsid w:val="00537EFA"/>
    <w:rsid w:val="00540A64"/>
    <w:rsid w:val="00542382"/>
    <w:rsid w:val="00543B9C"/>
    <w:rsid w:val="0054480F"/>
    <w:rsid w:val="00545254"/>
    <w:rsid w:val="00546EF5"/>
    <w:rsid w:val="00552797"/>
    <w:rsid w:val="00553030"/>
    <w:rsid w:val="005533B5"/>
    <w:rsid w:val="00553A99"/>
    <w:rsid w:val="00553BF8"/>
    <w:rsid w:val="00554F5E"/>
    <w:rsid w:val="00560B06"/>
    <w:rsid w:val="0056295A"/>
    <w:rsid w:val="00563757"/>
    <w:rsid w:val="00563E6C"/>
    <w:rsid w:val="00564140"/>
    <w:rsid w:val="00570B75"/>
    <w:rsid w:val="005710D8"/>
    <w:rsid w:val="00571C49"/>
    <w:rsid w:val="00573609"/>
    <w:rsid w:val="00575077"/>
    <w:rsid w:val="00575187"/>
    <w:rsid w:val="005762CE"/>
    <w:rsid w:val="00577FEB"/>
    <w:rsid w:val="00580B57"/>
    <w:rsid w:val="005832AC"/>
    <w:rsid w:val="005873B3"/>
    <w:rsid w:val="00591F41"/>
    <w:rsid w:val="005922DE"/>
    <w:rsid w:val="0059269E"/>
    <w:rsid w:val="00592FFC"/>
    <w:rsid w:val="00593B06"/>
    <w:rsid w:val="00594C49"/>
    <w:rsid w:val="00595C2B"/>
    <w:rsid w:val="00595EE6"/>
    <w:rsid w:val="00596757"/>
    <w:rsid w:val="00596775"/>
    <w:rsid w:val="005A0D9F"/>
    <w:rsid w:val="005A15E6"/>
    <w:rsid w:val="005A29A0"/>
    <w:rsid w:val="005A3510"/>
    <w:rsid w:val="005B1038"/>
    <w:rsid w:val="005B2C03"/>
    <w:rsid w:val="005B54CB"/>
    <w:rsid w:val="005B5D5B"/>
    <w:rsid w:val="005B5EEC"/>
    <w:rsid w:val="005B6E34"/>
    <w:rsid w:val="005B7576"/>
    <w:rsid w:val="005C3D63"/>
    <w:rsid w:val="005C629C"/>
    <w:rsid w:val="005C7AD1"/>
    <w:rsid w:val="005D1AA8"/>
    <w:rsid w:val="005D1EC8"/>
    <w:rsid w:val="005D2774"/>
    <w:rsid w:val="005D46B2"/>
    <w:rsid w:val="005D5DC3"/>
    <w:rsid w:val="005E0A6E"/>
    <w:rsid w:val="005E21C3"/>
    <w:rsid w:val="005E2B72"/>
    <w:rsid w:val="005E3B5E"/>
    <w:rsid w:val="005E4FA4"/>
    <w:rsid w:val="005E5FB9"/>
    <w:rsid w:val="005E76B3"/>
    <w:rsid w:val="005F006B"/>
    <w:rsid w:val="005F0354"/>
    <w:rsid w:val="005F0EC0"/>
    <w:rsid w:val="005F171E"/>
    <w:rsid w:val="005F34C1"/>
    <w:rsid w:val="005F437C"/>
    <w:rsid w:val="005F4390"/>
    <w:rsid w:val="005F5611"/>
    <w:rsid w:val="005F79A9"/>
    <w:rsid w:val="005F7BE4"/>
    <w:rsid w:val="00601B0A"/>
    <w:rsid w:val="00605BE7"/>
    <w:rsid w:val="00605CF7"/>
    <w:rsid w:val="006154E5"/>
    <w:rsid w:val="00615EFA"/>
    <w:rsid w:val="00616173"/>
    <w:rsid w:val="00622F37"/>
    <w:rsid w:val="00623700"/>
    <w:rsid w:val="006244EA"/>
    <w:rsid w:val="006253FC"/>
    <w:rsid w:val="00626319"/>
    <w:rsid w:val="00627930"/>
    <w:rsid w:val="00627B58"/>
    <w:rsid w:val="00630AB2"/>
    <w:rsid w:val="00631B59"/>
    <w:rsid w:val="00632AC2"/>
    <w:rsid w:val="00633847"/>
    <w:rsid w:val="00633D60"/>
    <w:rsid w:val="006349CC"/>
    <w:rsid w:val="00641B47"/>
    <w:rsid w:val="00651CD5"/>
    <w:rsid w:val="00652107"/>
    <w:rsid w:val="00652BB0"/>
    <w:rsid w:val="006548E4"/>
    <w:rsid w:val="006573FF"/>
    <w:rsid w:val="006576DD"/>
    <w:rsid w:val="00660786"/>
    <w:rsid w:val="00660C91"/>
    <w:rsid w:val="0066186F"/>
    <w:rsid w:val="006625F6"/>
    <w:rsid w:val="00662B5C"/>
    <w:rsid w:val="006631E7"/>
    <w:rsid w:val="00666E01"/>
    <w:rsid w:val="00670B4C"/>
    <w:rsid w:val="006710C4"/>
    <w:rsid w:val="00671133"/>
    <w:rsid w:val="0067257E"/>
    <w:rsid w:val="00674011"/>
    <w:rsid w:val="00676A3C"/>
    <w:rsid w:val="0067734A"/>
    <w:rsid w:val="00677B06"/>
    <w:rsid w:val="00680E7A"/>
    <w:rsid w:val="00682788"/>
    <w:rsid w:val="006857AB"/>
    <w:rsid w:val="006870CA"/>
    <w:rsid w:val="00693BB8"/>
    <w:rsid w:val="00696CC5"/>
    <w:rsid w:val="006A18BE"/>
    <w:rsid w:val="006A24E5"/>
    <w:rsid w:val="006A4AFE"/>
    <w:rsid w:val="006A4DBD"/>
    <w:rsid w:val="006A5B2B"/>
    <w:rsid w:val="006B27E2"/>
    <w:rsid w:val="006B3A16"/>
    <w:rsid w:val="006C037C"/>
    <w:rsid w:val="006C2C9E"/>
    <w:rsid w:val="006C3313"/>
    <w:rsid w:val="006C4600"/>
    <w:rsid w:val="006C4AC1"/>
    <w:rsid w:val="006C4D05"/>
    <w:rsid w:val="006C55D6"/>
    <w:rsid w:val="006D013B"/>
    <w:rsid w:val="006D7F5D"/>
    <w:rsid w:val="006E0289"/>
    <w:rsid w:val="006E74CE"/>
    <w:rsid w:val="006F0AD3"/>
    <w:rsid w:val="006F1572"/>
    <w:rsid w:val="006F509F"/>
    <w:rsid w:val="006F6498"/>
    <w:rsid w:val="007010C9"/>
    <w:rsid w:val="00703D8A"/>
    <w:rsid w:val="007042E9"/>
    <w:rsid w:val="007048C4"/>
    <w:rsid w:val="00707E4C"/>
    <w:rsid w:val="00712CD5"/>
    <w:rsid w:val="00712E37"/>
    <w:rsid w:val="007130A8"/>
    <w:rsid w:val="007151F8"/>
    <w:rsid w:val="0071545F"/>
    <w:rsid w:val="0071756E"/>
    <w:rsid w:val="007232C3"/>
    <w:rsid w:val="0072498C"/>
    <w:rsid w:val="007251EA"/>
    <w:rsid w:val="00725C76"/>
    <w:rsid w:val="00730D0C"/>
    <w:rsid w:val="00732A85"/>
    <w:rsid w:val="00732CEA"/>
    <w:rsid w:val="0073343A"/>
    <w:rsid w:val="00737624"/>
    <w:rsid w:val="0074274D"/>
    <w:rsid w:val="00742BCA"/>
    <w:rsid w:val="007503BF"/>
    <w:rsid w:val="00752B6F"/>
    <w:rsid w:val="0075303C"/>
    <w:rsid w:val="0075433F"/>
    <w:rsid w:val="0075506E"/>
    <w:rsid w:val="007558BB"/>
    <w:rsid w:val="00756150"/>
    <w:rsid w:val="00756B91"/>
    <w:rsid w:val="0076033D"/>
    <w:rsid w:val="00762B58"/>
    <w:rsid w:val="00763880"/>
    <w:rsid w:val="007660AA"/>
    <w:rsid w:val="00766C2D"/>
    <w:rsid w:val="00766D49"/>
    <w:rsid w:val="00767B40"/>
    <w:rsid w:val="007719D1"/>
    <w:rsid w:val="00771F4C"/>
    <w:rsid w:val="007772D5"/>
    <w:rsid w:val="0078132D"/>
    <w:rsid w:val="0078296A"/>
    <w:rsid w:val="007850D4"/>
    <w:rsid w:val="00787BF2"/>
    <w:rsid w:val="00787D96"/>
    <w:rsid w:val="00790D10"/>
    <w:rsid w:val="0079165E"/>
    <w:rsid w:val="0079485F"/>
    <w:rsid w:val="00796DE1"/>
    <w:rsid w:val="00797BF9"/>
    <w:rsid w:val="007A3429"/>
    <w:rsid w:val="007A5996"/>
    <w:rsid w:val="007A6F43"/>
    <w:rsid w:val="007B0ED1"/>
    <w:rsid w:val="007B129A"/>
    <w:rsid w:val="007B29D9"/>
    <w:rsid w:val="007B575C"/>
    <w:rsid w:val="007B6342"/>
    <w:rsid w:val="007B65ED"/>
    <w:rsid w:val="007B7860"/>
    <w:rsid w:val="007B7AE7"/>
    <w:rsid w:val="007C1C7A"/>
    <w:rsid w:val="007C4A7E"/>
    <w:rsid w:val="007C73AD"/>
    <w:rsid w:val="007D04EC"/>
    <w:rsid w:val="007D553F"/>
    <w:rsid w:val="007D6EFB"/>
    <w:rsid w:val="007E115C"/>
    <w:rsid w:val="007E1804"/>
    <w:rsid w:val="007E5792"/>
    <w:rsid w:val="007E5B44"/>
    <w:rsid w:val="007E6B8A"/>
    <w:rsid w:val="007F0A15"/>
    <w:rsid w:val="007F160C"/>
    <w:rsid w:val="007F4320"/>
    <w:rsid w:val="007F5448"/>
    <w:rsid w:val="007F567B"/>
    <w:rsid w:val="007F5856"/>
    <w:rsid w:val="007F6EB7"/>
    <w:rsid w:val="00800D56"/>
    <w:rsid w:val="008019D6"/>
    <w:rsid w:val="00803472"/>
    <w:rsid w:val="00803A19"/>
    <w:rsid w:val="008105FE"/>
    <w:rsid w:val="00810D7E"/>
    <w:rsid w:val="00816AB7"/>
    <w:rsid w:val="00825662"/>
    <w:rsid w:val="00825CC9"/>
    <w:rsid w:val="00826968"/>
    <w:rsid w:val="00837DE8"/>
    <w:rsid w:val="00841124"/>
    <w:rsid w:val="0084147F"/>
    <w:rsid w:val="00845154"/>
    <w:rsid w:val="00845DA4"/>
    <w:rsid w:val="008479BA"/>
    <w:rsid w:val="00851481"/>
    <w:rsid w:val="0085679E"/>
    <w:rsid w:val="00857AB0"/>
    <w:rsid w:val="00861828"/>
    <w:rsid w:val="00862025"/>
    <w:rsid w:val="00866ED9"/>
    <w:rsid w:val="008726A2"/>
    <w:rsid w:val="00880B48"/>
    <w:rsid w:val="00882A67"/>
    <w:rsid w:val="00885AF1"/>
    <w:rsid w:val="008866D9"/>
    <w:rsid w:val="00887B4F"/>
    <w:rsid w:val="00891C3F"/>
    <w:rsid w:val="00895087"/>
    <w:rsid w:val="008A1A2B"/>
    <w:rsid w:val="008A261D"/>
    <w:rsid w:val="008B1F79"/>
    <w:rsid w:val="008B357B"/>
    <w:rsid w:val="008B462B"/>
    <w:rsid w:val="008B7CE4"/>
    <w:rsid w:val="008C1907"/>
    <w:rsid w:val="008C2E19"/>
    <w:rsid w:val="008C4CBB"/>
    <w:rsid w:val="008C4DA1"/>
    <w:rsid w:val="008C67A7"/>
    <w:rsid w:val="008C6B14"/>
    <w:rsid w:val="008C6E31"/>
    <w:rsid w:val="008D0233"/>
    <w:rsid w:val="008D31C8"/>
    <w:rsid w:val="008D3A9E"/>
    <w:rsid w:val="008D4788"/>
    <w:rsid w:val="008D53C1"/>
    <w:rsid w:val="008D64B9"/>
    <w:rsid w:val="008E15BB"/>
    <w:rsid w:val="008E68BB"/>
    <w:rsid w:val="008E7577"/>
    <w:rsid w:val="008F13CA"/>
    <w:rsid w:val="008F1742"/>
    <w:rsid w:val="008F1EC8"/>
    <w:rsid w:val="008F49D2"/>
    <w:rsid w:val="00900956"/>
    <w:rsid w:val="00901991"/>
    <w:rsid w:val="00904437"/>
    <w:rsid w:val="00904B7A"/>
    <w:rsid w:val="00907326"/>
    <w:rsid w:val="009114A2"/>
    <w:rsid w:val="009125D6"/>
    <w:rsid w:val="0091278B"/>
    <w:rsid w:val="0091363F"/>
    <w:rsid w:val="009149A9"/>
    <w:rsid w:val="00914EAC"/>
    <w:rsid w:val="00917142"/>
    <w:rsid w:val="00917412"/>
    <w:rsid w:val="00917A5E"/>
    <w:rsid w:val="0092042F"/>
    <w:rsid w:val="00920983"/>
    <w:rsid w:val="00923CF5"/>
    <w:rsid w:val="009312F5"/>
    <w:rsid w:val="009366A6"/>
    <w:rsid w:val="009375F6"/>
    <w:rsid w:val="00937690"/>
    <w:rsid w:val="00937CEB"/>
    <w:rsid w:val="0094459A"/>
    <w:rsid w:val="00947F1F"/>
    <w:rsid w:val="00952D73"/>
    <w:rsid w:val="009538F0"/>
    <w:rsid w:val="00954BBA"/>
    <w:rsid w:val="00954BC0"/>
    <w:rsid w:val="009615A5"/>
    <w:rsid w:val="009634E3"/>
    <w:rsid w:val="0096395D"/>
    <w:rsid w:val="0096464D"/>
    <w:rsid w:val="0096614A"/>
    <w:rsid w:val="00970D61"/>
    <w:rsid w:val="00972C72"/>
    <w:rsid w:val="0097604C"/>
    <w:rsid w:val="00977A32"/>
    <w:rsid w:val="00983248"/>
    <w:rsid w:val="00986C07"/>
    <w:rsid w:val="00990DAC"/>
    <w:rsid w:val="00993C76"/>
    <w:rsid w:val="009967CC"/>
    <w:rsid w:val="00996DE7"/>
    <w:rsid w:val="009A1820"/>
    <w:rsid w:val="009A5350"/>
    <w:rsid w:val="009A61EE"/>
    <w:rsid w:val="009B2D96"/>
    <w:rsid w:val="009B390E"/>
    <w:rsid w:val="009B41D4"/>
    <w:rsid w:val="009B54D0"/>
    <w:rsid w:val="009B5C8F"/>
    <w:rsid w:val="009B71A6"/>
    <w:rsid w:val="009B7F51"/>
    <w:rsid w:val="009C344E"/>
    <w:rsid w:val="009C5745"/>
    <w:rsid w:val="009C5FA4"/>
    <w:rsid w:val="009D7812"/>
    <w:rsid w:val="009D79A1"/>
    <w:rsid w:val="009E2EC2"/>
    <w:rsid w:val="009E5AAC"/>
    <w:rsid w:val="009E7176"/>
    <w:rsid w:val="009F1B79"/>
    <w:rsid w:val="009F2DB5"/>
    <w:rsid w:val="009F477B"/>
    <w:rsid w:val="009F5701"/>
    <w:rsid w:val="009F7168"/>
    <w:rsid w:val="00A00AC2"/>
    <w:rsid w:val="00A0118C"/>
    <w:rsid w:val="00A072B7"/>
    <w:rsid w:val="00A07909"/>
    <w:rsid w:val="00A105DC"/>
    <w:rsid w:val="00A107D0"/>
    <w:rsid w:val="00A10B78"/>
    <w:rsid w:val="00A114BA"/>
    <w:rsid w:val="00A135F4"/>
    <w:rsid w:val="00A13F4A"/>
    <w:rsid w:val="00A14321"/>
    <w:rsid w:val="00A15303"/>
    <w:rsid w:val="00A167C7"/>
    <w:rsid w:val="00A21A30"/>
    <w:rsid w:val="00A22C18"/>
    <w:rsid w:val="00A248D9"/>
    <w:rsid w:val="00A316F3"/>
    <w:rsid w:val="00A3475A"/>
    <w:rsid w:val="00A36A70"/>
    <w:rsid w:val="00A43D34"/>
    <w:rsid w:val="00A44529"/>
    <w:rsid w:val="00A44ECE"/>
    <w:rsid w:val="00A44EE1"/>
    <w:rsid w:val="00A45E54"/>
    <w:rsid w:val="00A52A14"/>
    <w:rsid w:val="00A53924"/>
    <w:rsid w:val="00A54D6D"/>
    <w:rsid w:val="00A54DB7"/>
    <w:rsid w:val="00A55652"/>
    <w:rsid w:val="00A623A4"/>
    <w:rsid w:val="00A655D9"/>
    <w:rsid w:val="00A678CA"/>
    <w:rsid w:val="00A715DE"/>
    <w:rsid w:val="00A719DB"/>
    <w:rsid w:val="00A756E5"/>
    <w:rsid w:val="00A76905"/>
    <w:rsid w:val="00A816EA"/>
    <w:rsid w:val="00A82D6C"/>
    <w:rsid w:val="00A8588B"/>
    <w:rsid w:val="00A87DDC"/>
    <w:rsid w:val="00A91874"/>
    <w:rsid w:val="00A91BA0"/>
    <w:rsid w:val="00A93C1E"/>
    <w:rsid w:val="00A93E83"/>
    <w:rsid w:val="00A964BE"/>
    <w:rsid w:val="00A9685E"/>
    <w:rsid w:val="00A975F7"/>
    <w:rsid w:val="00A97D54"/>
    <w:rsid w:val="00AA1601"/>
    <w:rsid w:val="00AA1C31"/>
    <w:rsid w:val="00AA2617"/>
    <w:rsid w:val="00AA2728"/>
    <w:rsid w:val="00AA5D73"/>
    <w:rsid w:val="00AA63D2"/>
    <w:rsid w:val="00AA7A4C"/>
    <w:rsid w:val="00AB07A9"/>
    <w:rsid w:val="00AB29C0"/>
    <w:rsid w:val="00AB53E4"/>
    <w:rsid w:val="00AC08E0"/>
    <w:rsid w:val="00AC208C"/>
    <w:rsid w:val="00AC28B5"/>
    <w:rsid w:val="00AC53C5"/>
    <w:rsid w:val="00AC5531"/>
    <w:rsid w:val="00AD1A91"/>
    <w:rsid w:val="00AD2F6F"/>
    <w:rsid w:val="00AD3DA5"/>
    <w:rsid w:val="00AD42CD"/>
    <w:rsid w:val="00AD531D"/>
    <w:rsid w:val="00AE5CF4"/>
    <w:rsid w:val="00AE5F45"/>
    <w:rsid w:val="00AE5FD9"/>
    <w:rsid w:val="00AE6167"/>
    <w:rsid w:val="00AE6BBB"/>
    <w:rsid w:val="00AE6F04"/>
    <w:rsid w:val="00AE7E60"/>
    <w:rsid w:val="00AF2B52"/>
    <w:rsid w:val="00AF5856"/>
    <w:rsid w:val="00AF610E"/>
    <w:rsid w:val="00AF6692"/>
    <w:rsid w:val="00B0084A"/>
    <w:rsid w:val="00B00A92"/>
    <w:rsid w:val="00B00B5F"/>
    <w:rsid w:val="00B02C5F"/>
    <w:rsid w:val="00B046E7"/>
    <w:rsid w:val="00B05FA7"/>
    <w:rsid w:val="00B06DD1"/>
    <w:rsid w:val="00B11477"/>
    <w:rsid w:val="00B1174A"/>
    <w:rsid w:val="00B1376E"/>
    <w:rsid w:val="00B148DA"/>
    <w:rsid w:val="00B173DD"/>
    <w:rsid w:val="00B21079"/>
    <w:rsid w:val="00B21109"/>
    <w:rsid w:val="00B23EFE"/>
    <w:rsid w:val="00B3080A"/>
    <w:rsid w:val="00B32A2D"/>
    <w:rsid w:val="00B33696"/>
    <w:rsid w:val="00B33E7C"/>
    <w:rsid w:val="00B36A75"/>
    <w:rsid w:val="00B36A7A"/>
    <w:rsid w:val="00B37B98"/>
    <w:rsid w:val="00B37EB1"/>
    <w:rsid w:val="00B47B29"/>
    <w:rsid w:val="00B536B1"/>
    <w:rsid w:val="00B647E0"/>
    <w:rsid w:val="00B65A51"/>
    <w:rsid w:val="00B65D5E"/>
    <w:rsid w:val="00B67AC8"/>
    <w:rsid w:val="00B7315A"/>
    <w:rsid w:val="00B731BA"/>
    <w:rsid w:val="00B75A03"/>
    <w:rsid w:val="00B762D7"/>
    <w:rsid w:val="00B77184"/>
    <w:rsid w:val="00B918A9"/>
    <w:rsid w:val="00B91B7E"/>
    <w:rsid w:val="00B9460C"/>
    <w:rsid w:val="00B9472A"/>
    <w:rsid w:val="00B95A71"/>
    <w:rsid w:val="00BA17DB"/>
    <w:rsid w:val="00BA4142"/>
    <w:rsid w:val="00BA5FC9"/>
    <w:rsid w:val="00BA7873"/>
    <w:rsid w:val="00BB0203"/>
    <w:rsid w:val="00BB02BF"/>
    <w:rsid w:val="00BB06A9"/>
    <w:rsid w:val="00BB105D"/>
    <w:rsid w:val="00BB1BAE"/>
    <w:rsid w:val="00BB3A0A"/>
    <w:rsid w:val="00BB3BE7"/>
    <w:rsid w:val="00BB4494"/>
    <w:rsid w:val="00BB464E"/>
    <w:rsid w:val="00BB5212"/>
    <w:rsid w:val="00BB790D"/>
    <w:rsid w:val="00BC0AF1"/>
    <w:rsid w:val="00BC79C0"/>
    <w:rsid w:val="00BC7A4B"/>
    <w:rsid w:val="00BD1B6A"/>
    <w:rsid w:val="00BD42D0"/>
    <w:rsid w:val="00BD44C8"/>
    <w:rsid w:val="00BD7358"/>
    <w:rsid w:val="00BE306C"/>
    <w:rsid w:val="00BE43C3"/>
    <w:rsid w:val="00BE522C"/>
    <w:rsid w:val="00BE6A9B"/>
    <w:rsid w:val="00BE753D"/>
    <w:rsid w:val="00BF0104"/>
    <w:rsid w:val="00BF21DD"/>
    <w:rsid w:val="00BF406D"/>
    <w:rsid w:val="00BF5153"/>
    <w:rsid w:val="00C01640"/>
    <w:rsid w:val="00C035E7"/>
    <w:rsid w:val="00C0450F"/>
    <w:rsid w:val="00C06297"/>
    <w:rsid w:val="00C06650"/>
    <w:rsid w:val="00C066A9"/>
    <w:rsid w:val="00C07029"/>
    <w:rsid w:val="00C07936"/>
    <w:rsid w:val="00C10BE0"/>
    <w:rsid w:val="00C10D44"/>
    <w:rsid w:val="00C11DB4"/>
    <w:rsid w:val="00C1532A"/>
    <w:rsid w:val="00C160BE"/>
    <w:rsid w:val="00C16C07"/>
    <w:rsid w:val="00C200FF"/>
    <w:rsid w:val="00C22D55"/>
    <w:rsid w:val="00C236D7"/>
    <w:rsid w:val="00C2641F"/>
    <w:rsid w:val="00C26F9C"/>
    <w:rsid w:val="00C2722D"/>
    <w:rsid w:val="00C276E6"/>
    <w:rsid w:val="00C27B02"/>
    <w:rsid w:val="00C27F3E"/>
    <w:rsid w:val="00C31B42"/>
    <w:rsid w:val="00C359AF"/>
    <w:rsid w:val="00C37498"/>
    <w:rsid w:val="00C40FF2"/>
    <w:rsid w:val="00C425F3"/>
    <w:rsid w:val="00C452A2"/>
    <w:rsid w:val="00C4794E"/>
    <w:rsid w:val="00C52013"/>
    <w:rsid w:val="00C53B58"/>
    <w:rsid w:val="00C6091E"/>
    <w:rsid w:val="00C61259"/>
    <w:rsid w:val="00C62F9F"/>
    <w:rsid w:val="00C63E9E"/>
    <w:rsid w:val="00C6482C"/>
    <w:rsid w:val="00C659B0"/>
    <w:rsid w:val="00C7091E"/>
    <w:rsid w:val="00C77CF4"/>
    <w:rsid w:val="00C8050C"/>
    <w:rsid w:val="00C81113"/>
    <w:rsid w:val="00C8730A"/>
    <w:rsid w:val="00C90F9A"/>
    <w:rsid w:val="00C93FE7"/>
    <w:rsid w:val="00C96AE2"/>
    <w:rsid w:val="00CA08ED"/>
    <w:rsid w:val="00CA0B6E"/>
    <w:rsid w:val="00CA1AB4"/>
    <w:rsid w:val="00CA263F"/>
    <w:rsid w:val="00CB01A8"/>
    <w:rsid w:val="00CB1EB2"/>
    <w:rsid w:val="00CB414D"/>
    <w:rsid w:val="00CB57AA"/>
    <w:rsid w:val="00CB5E52"/>
    <w:rsid w:val="00CB6198"/>
    <w:rsid w:val="00CB703C"/>
    <w:rsid w:val="00CC12A9"/>
    <w:rsid w:val="00CC2524"/>
    <w:rsid w:val="00CC5540"/>
    <w:rsid w:val="00CC6D15"/>
    <w:rsid w:val="00CD175C"/>
    <w:rsid w:val="00CD373E"/>
    <w:rsid w:val="00CE1C9C"/>
    <w:rsid w:val="00CE52C9"/>
    <w:rsid w:val="00CE57B2"/>
    <w:rsid w:val="00CF0293"/>
    <w:rsid w:val="00CF0478"/>
    <w:rsid w:val="00CF0693"/>
    <w:rsid w:val="00CF0EBD"/>
    <w:rsid w:val="00CF119F"/>
    <w:rsid w:val="00CF6C74"/>
    <w:rsid w:val="00CF77D3"/>
    <w:rsid w:val="00D004E2"/>
    <w:rsid w:val="00D007A6"/>
    <w:rsid w:val="00D013E0"/>
    <w:rsid w:val="00D05FE5"/>
    <w:rsid w:val="00D06789"/>
    <w:rsid w:val="00D2081E"/>
    <w:rsid w:val="00D26AF8"/>
    <w:rsid w:val="00D2712F"/>
    <w:rsid w:val="00D30588"/>
    <w:rsid w:val="00D331AE"/>
    <w:rsid w:val="00D3344F"/>
    <w:rsid w:val="00D3479B"/>
    <w:rsid w:val="00D37B95"/>
    <w:rsid w:val="00D37BDD"/>
    <w:rsid w:val="00D420CD"/>
    <w:rsid w:val="00D43E1C"/>
    <w:rsid w:val="00D470B9"/>
    <w:rsid w:val="00D532D2"/>
    <w:rsid w:val="00D62187"/>
    <w:rsid w:val="00D62DD2"/>
    <w:rsid w:val="00D713E7"/>
    <w:rsid w:val="00D75108"/>
    <w:rsid w:val="00D820F8"/>
    <w:rsid w:val="00D85002"/>
    <w:rsid w:val="00D860CC"/>
    <w:rsid w:val="00D87004"/>
    <w:rsid w:val="00D90433"/>
    <w:rsid w:val="00D90738"/>
    <w:rsid w:val="00D914CF"/>
    <w:rsid w:val="00D92858"/>
    <w:rsid w:val="00D933EA"/>
    <w:rsid w:val="00D96123"/>
    <w:rsid w:val="00DA1C7C"/>
    <w:rsid w:val="00DA32D6"/>
    <w:rsid w:val="00DA3475"/>
    <w:rsid w:val="00DA3A69"/>
    <w:rsid w:val="00DA3F20"/>
    <w:rsid w:val="00DA401E"/>
    <w:rsid w:val="00DA5C9F"/>
    <w:rsid w:val="00DA655E"/>
    <w:rsid w:val="00DA78CD"/>
    <w:rsid w:val="00DB1A48"/>
    <w:rsid w:val="00DB63FF"/>
    <w:rsid w:val="00DC10F8"/>
    <w:rsid w:val="00DC377D"/>
    <w:rsid w:val="00DC524A"/>
    <w:rsid w:val="00DC683C"/>
    <w:rsid w:val="00DC706A"/>
    <w:rsid w:val="00DC7F21"/>
    <w:rsid w:val="00DD1281"/>
    <w:rsid w:val="00DD2B34"/>
    <w:rsid w:val="00DD45B0"/>
    <w:rsid w:val="00DD5ECC"/>
    <w:rsid w:val="00DE12D9"/>
    <w:rsid w:val="00DE2299"/>
    <w:rsid w:val="00DE2562"/>
    <w:rsid w:val="00DE26CE"/>
    <w:rsid w:val="00DE283C"/>
    <w:rsid w:val="00DE4784"/>
    <w:rsid w:val="00DE61A2"/>
    <w:rsid w:val="00DE7485"/>
    <w:rsid w:val="00DF5C0E"/>
    <w:rsid w:val="00DF5C7F"/>
    <w:rsid w:val="00DF63B0"/>
    <w:rsid w:val="00DF69AA"/>
    <w:rsid w:val="00E01581"/>
    <w:rsid w:val="00E04419"/>
    <w:rsid w:val="00E07211"/>
    <w:rsid w:val="00E10F04"/>
    <w:rsid w:val="00E13CAD"/>
    <w:rsid w:val="00E15EC6"/>
    <w:rsid w:val="00E169D2"/>
    <w:rsid w:val="00E203A8"/>
    <w:rsid w:val="00E208F3"/>
    <w:rsid w:val="00E24191"/>
    <w:rsid w:val="00E244C6"/>
    <w:rsid w:val="00E26D4F"/>
    <w:rsid w:val="00E300EA"/>
    <w:rsid w:val="00E30779"/>
    <w:rsid w:val="00E31166"/>
    <w:rsid w:val="00E35F9F"/>
    <w:rsid w:val="00E40C75"/>
    <w:rsid w:val="00E423C2"/>
    <w:rsid w:val="00E42A4C"/>
    <w:rsid w:val="00E514E6"/>
    <w:rsid w:val="00E533C9"/>
    <w:rsid w:val="00E5710A"/>
    <w:rsid w:val="00E6298E"/>
    <w:rsid w:val="00E63AFC"/>
    <w:rsid w:val="00E67F7A"/>
    <w:rsid w:val="00E74E03"/>
    <w:rsid w:val="00E7548F"/>
    <w:rsid w:val="00E80F45"/>
    <w:rsid w:val="00E82C61"/>
    <w:rsid w:val="00E82CA6"/>
    <w:rsid w:val="00E8317E"/>
    <w:rsid w:val="00E84043"/>
    <w:rsid w:val="00E86511"/>
    <w:rsid w:val="00E90536"/>
    <w:rsid w:val="00E9071F"/>
    <w:rsid w:val="00E946D4"/>
    <w:rsid w:val="00E960F2"/>
    <w:rsid w:val="00E96BB2"/>
    <w:rsid w:val="00E97F48"/>
    <w:rsid w:val="00EA1683"/>
    <w:rsid w:val="00EA4D23"/>
    <w:rsid w:val="00EA75CC"/>
    <w:rsid w:val="00EB0CEF"/>
    <w:rsid w:val="00EB23A8"/>
    <w:rsid w:val="00EB35F3"/>
    <w:rsid w:val="00EB3695"/>
    <w:rsid w:val="00EB4058"/>
    <w:rsid w:val="00EB511C"/>
    <w:rsid w:val="00EB51FF"/>
    <w:rsid w:val="00EB5AEC"/>
    <w:rsid w:val="00EB624D"/>
    <w:rsid w:val="00EC4505"/>
    <w:rsid w:val="00EC676C"/>
    <w:rsid w:val="00EC7DFD"/>
    <w:rsid w:val="00ED341F"/>
    <w:rsid w:val="00ED3A12"/>
    <w:rsid w:val="00ED484F"/>
    <w:rsid w:val="00ED49FE"/>
    <w:rsid w:val="00ED6D49"/>
    <w:rsid w:val="00ED730F"/>
    <w:rsid w:val="00EE1DBD"/>
    <w:rsid w:val="00EE225F"/>
    <w:rsid w:val="00EE31FA"/>
    <w:rsid w:val="00EE4180"/>
    <w:rsid w:val="00EE67C2"/>
    <w:rsid w:val="00EE7AD7"/>
    <w:rsid w:val="00EF0129"/>
    <w:rsid w:val="00EF0BEC"/>
    <w:rsid w:val="00EF26E9"/>
    <w:rsid w:val="00EF4276"/>
    <w:rsid w:val="00EF5D48"/>
    <w:rsid w:val="00EF6343"/>
    <w:rsid w:val="00F00AF7"/>
    <w:rsid w:val="00F0348D"/>
    <w:rsid w:val="00F06A6E"/>
    <w:rsid w:val="00F06E59"/>
    <w:rsid w:val="00F071BD"/>
    <w:rsid w:val="00F075C5"/>
    <w:rsid w:val="00F1526F"/>
    <w:rsid w:val="00F15BC4"/>
    <w:rsid w:val="00F171CB"/>
    <w:rsid w:val="00F20E1B"/>
    <w:rsid w:val="00F24C33"/>
    <w:rsid w:val="00F27808"/>
    <w:rsid w:val="00F31A18"/>
    <w:rsid w:val="00F34A9D"/>
    <w:rsid w:val="00F35289"/>
    <w:rsid w:val="00F35C2A"/>
    <w:rsid w:val="00F35E06"/>
    <w:rsid w:val="00F3746D"/>
    <w:rsid w:val="00F37ADF"/>
    <w:rsid w:val="00F40508"/>
    <w:rsid w:val="00F4270F"/>
    <w:rsid w:val="00F437C8"/>
    <w:rsid w:val="00F4468D"/>
    <w:rsid w:val="00F4493B"/>
    <w:rsid w:val="00F470D4"/>
    <w:rsid w:val="00F4735A"/>
    <w:rsid w:val="00F51CA7"/>
    <w:rsid w:val="00F55861"/>
    <w:rsid w:val="00F55E8E"/>
    <w:rsid w:val="00F56C22"/>
    <w:rsid w:val="00F61C59"/>
    <w:rsid w:val="00F62149"/>
    <w:rsid w:val="00F645EF"/>
    <w:rsid w:val="00F64BCB"/>
    <w:rsid w:val="00F6559F"/>
    <w:rsid w:val="00F65B03"/>
    <w:rsid w:val="00F6604A"/>
    <w:rsid w:val="00F669DF"/>
    <w:rsid w:val="00F72455"/>
    <w:rsid w:val="00F73256"/>
    <w:rsid w:val="00F7421E"/>
    <w:rsid w:val="00F74F9D"/>
    <w:rsid w:val="00F77713"/>
    <w:rsid w:val="00F8022B"/>
    <w:rsid w:val="00F84583"/>
    <w:rsid w:val="00F8603E"/>
    <w:rsid w:val="00F8775C"/>
    <w:rsid w:val="00F90282"/>
    <w:rsid w:val="00F92C61"/>
    <w:rsid w:val="00F932C1"/>
    <w:rsid w:val="00F94D11"/>
    <w:rsid w:val="00F97B17"/>
    <w:rsid w:val="00FA0A4E"/>
    <w:rsid w:val="00FA0FAC"/>
    <w:rsid w:val="00FA1333"/>
    <w:rsid w:val="00FA3D12"/>
    <w:rsid w:val="00FA485A"/>
    <w:rsid w:val="00FA498D"/>
    <w:rsid w:val="00FA6C9A"/>
    <w:rsid w:val="00FB031E"/>
    <w:rsid w:val="00FB21E3"/>
    <w:rsid w:val="00FB2F86"/>
    <w:rsid w:val="00FB34C5"/>
    <w:rsid w:val="00FB35E3"/>
    <w:rsid w:val="00FB4B62"/>
    <w:rsid w:val="00FB4F5B"/>
    <w:rsid w:val="00FC13B4"/>
    <w:rsid w:val="00FC1C96"/>
    <w:rsid w:val="00FC364F"/>
    <w:rsid w:val="00FC3F1E"/>
    <w:rsid w:val="00FC42D1"/>
    <w:rsid w:val="00FC6836"/>
    <w:rsid w:val="00FC7B13"/>
    <w:rsid w:val="00FD1991"/>
    <w:rsid w:val="00FD237A"/>
    <w:rsid w:val="00FD3E06"/>
    <w:rsid w:val="00FD49B7"/>
    <w:rsid w:val="00FD4EB6"/>
    <w:rsid w:val="00FD53E4"/>
    <w:rsid w:val="00FD6083"/>
    <w:rsid w:val="00FE0ADC"/>
    <w:rsid w:val="00FE1D9C"/>
    <w:rsid w:val="00FE2E62"/>
    <w:rsid w:val="00FE3B87"/>
    <w:rsid w:val="00FE6E2A"/>
    <w:rsid w:val="00FF2A54"/>
    <w:rsid w:val="00FF3292"/>
    <w:rsid w:val="00FF416A"/>
    <w:rsid w:val="00FF762E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31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3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15B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BB521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2B5B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349C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nhideWhenUsed/>
    <w:qFormat/>
    <w:rsid w:val="00135B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135B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135B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1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15B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5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5B3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349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35B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434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349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DE7485"/>
    <w:rPr>
      <w:color w:val="0000FF"/>
      <w:u w:val="single"/>
    </w:rPr>
  </w:style>
  <w:style w:type="paragraph" w:styleId="a6">
    <w:name w:val="Body Text"/>
    <w:aliases w:val="Основной текст Знак Знак"/>
    <w:basedOn w:val="a"/>
    <w:link w:val="a7"/>
    <w:unhideWhenUsed/>
    <w:rsid w:val="00DE7485"/>
    <w:rPr>
      <w:sz w:val="28"/>
    </w:rPr>
  </w:style>
  <w:style w:type="character" w:customStyle="1" w:styleId="a7">
    <w:name w:val="Основной текст Знак"/>
    <w:aliases w:val="Основной текст Знак Знак Знак1"/>
    <w:basedOn w:val="a0"/>
    <w:link w:val="a6"/>
    <w:semiHidden/>
    <w:rsid w:val="00DE74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DE7485"/>
    <w:pPr>
      <w:ind w:left="720"/>
      <w:contextualSpacing/>
    </w:pPr>
  </w:style>
  <w:style w:type="paragraph" w:styleId="31">
    <w:name w:val="Body Text Indent 3"/>
    <w:basedOn w:val="a"/>
    <w:link w:val="32"/>
    <w:unhideWhenUsed/>
    <w:rsid w:val="007948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948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351FCC"/>
    <w:pPr>
      <w:spacing w:after="0" w:line="240" w:lineRule="auto"/>
    </w:pPr>
  </w:style>
  <w:style w:type="table" w:styleId="ab">
    <w:name w:val="Table Grid"/>
    <w:basedOn w:val="a1"/>
    <w:uiPriority w:val="39"/>
    <w:rsid w:val="00351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135B4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35B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135B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2934F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rsid w:val="00293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rsid w:val="002934F2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paragraph" w:customStyle="1" w:styleId="110">
    <w:name w:val="Знак1 Знак Знак Знак Знак Знак Знак1"/>
    <w:basedOn w:val="a"/>
    <w:rsid w:val="009445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juscontext">
    <w:name w:val="jus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5212"/>
  </w:style>
  <w:style w:type="paragraph" w:customStyle="1" w:styleId="rigcontext">
    <w:name w:val="rig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paragraph" w:customStyle="1" w:styleId="lefcontext">
    <w:name w:val="lef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B52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BB5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e">
    <w:name w:val="Текст сноски Знак"/>
    <w:basedOn w:val="a0"/>
    <w:link w:val="af"/>
    <w:uiPriority w:val="99"/>
    <w:rsid w:val="00BB5212"/>
    <w:rPr>
      <w:sz w:val="20"/>
      <w:szCs w:val="20"/>
    </w:rPr>
  </w:style>
  <w:style w:type="paragraph" w:styleId="af">
    <w:name w:val="footnote text"/>
    <w:basedOn w:val="a"/>
    <w:link w:val="ae"/>
    <w:uiPriority w:val="99"/>
    <w:unhideWhenUsed/>
    <w:rsid w:val="00BB5212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BB52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BB5212"/>
  </w:style>
  <w:style w:type="paragraph" w:styleId="af2">
    <w:name w:val="footer"/>
    <w:basedOn w:val="a"/>
    <w:link w:val="af3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BB5212"/>
  </w:style>
  <w:style w:type="paragraph" w:styleId="af4">
    <w:name w:val="Title"/>
    <w:basedOn w:val="a"/>
    <w:link w:val="af5"/>
    <w:qFormat/>
    <w:rsid w:val="00810D7E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rsid w:val="00810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Основной текст Знак1"/>
    <w:aliases w:val="Основной текст Знак Знак Знак,Основной текст Знак Знак1"/>
    <w:rsid w:val="004C78FB"/>
  </w:style>
  <w:style w:type="paragraph" w:customStyle="1" w:styleId="western">
    <w:name w:val="western"/>
    <w:basedOn w:val="a"/>
    <w:uiPriority w:val="99"/>
    <w:rsid w:val="00756150"/>
    <w:pPr>
      <w:spacing w:before="100" w:beforeAutospacing="1" w:after="142" w:line="288" w:lineRule="auto"/>
    </w:pPr>
    <w:rPr>
      <w:rFonts w:ascii="Calibri" w:hAnsi="Calibri"/>
      <w:color w:val="00000A"/>
      <w:sz w:val="22"/>
      <w:szCs w:val="22"/>
    </w:rPr>
  </w:style>
  <w:style w:type="paragraph" w:customStyle="1" w:styleId="ConsPlusNormal">
    <w:name w:val="ConsPlusNormal"/>
    <w:uiPriority w:val="99"/>
    <w:rsid w:val="00CB0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875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Subtitle"/>
    <w:basedOn w:val="a"/>
    <w:link w:val="af8"/>
    <w:qFormat/>
    <w:rsid w:val="00387517"/>
    <w:rPr>
      <w:i/>
      <w:sz w:val="28"/>
    </w:rPr>
  </w:style>
  <w:style w:type="character" w:customStyle="1" w:styleId="af8">
    <w:name w:val="Подзаголовок Знак"/>
    <w:basedOn w:val="a0"/>
    <w:link w:val="af7"/>
    <w:rsid w:val="0038751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9">
    <w:name w:val="Strong"/>
    <w:uiPriority w:val="22"/>
    <w:qFormat/>
    <w:rsid w:val="00C035E7"/>
    <w:rPr>
      <w:b/>
      <w:bCs/>
    </w:rPr>
  </w:style>
  <w:style w:type="paragraph" w:styleId="23">
    <w:name w:val="Body Text Indent 2"/>
    <w:basedOn w:val="a"/>
    <w:link w:val="24"/>
    <w:uiPriority w:val="99"/>
    <w:unhideWhenUsed/>
    <w:rsid w:val="00C93F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93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rsid w:val="00C93FE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F15BC4"/>
  </w:style>
  <w:style w:type="paragraph" w:customStyle="1" w:styleId="ConsPlusCell">
    <w:name w:val="ConsPlusCell"/>
    <w:rsid w:val="00657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"/>
    <w:rsid w:val="00EB51FF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rsid w:val="00EB51FF"/>
    <w:rPr>
      <w:rFonts w:ascii="Arial" w:hAnsi="Arial" w:cs="Arial" w:hint="default"/>
      <w:b/>
      <w:bCs/>
      <w:sz w:val="18"/>
      <w:szCs w:val="18"/>
    </w:rPr>
  </w:style>
  <w:style w:type="character" w:customStyle="1" w:styleId="FontStyle21">
    <w:name w:val="Font Style21"/>
    <w:rsid w:val="00EB51FF"/>
    <w:rPr>
      <w:rFonts w:ascii="Arial" w:hAnsi="Arial" w:cs="Arial" w:hint="default"/>
      <w:sz w:val="18"/>
      <w:szCs w:val="18"/>
    </w:rPr>
  </w:style>
  <w:style w:type="paragraph" w:customStyle="1" w:styleId="Style4">
    <w:name w:val="Style4"/>
    <w:basedOn w:val="a"/>
    <w:rsid w:val="00EB51FF"/>
    <w:pPr>
      <w:widowControl w:val="0"/>
      <w:autoSpaceDE w:val="0"/>
      <w:autoSpaceDN w:val="0"/>
      <w:adjustRightInd w:val="0"/>
      <w:spacing w:line="221" w:lineRule="exact"/>
      <w:ind w:firstLine="480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EB51FF"/>
    <w:rPr>
      <w:rFonts w:ascii="Arial" w:hAnsi="Arial" w:cs="Arial"/>
      <w:sz w:val="18"/>
      <w:szCs w:val="18"/>
    </w:rPr>
  </w:style>
  <w:style w:type="paragraph" w:customStyle="1" w:styleId="Style7">
    <w:name w:val="Style7"/>
    <w:basedOn w:val="a"/>
    <w:rsid w:val="00EB51FF"/>
    <w:pPr>
      <w:widowControl w:val="0"/>
      <w:autoSpaceDE w:val="0"/>
      <w:autoSpaceDN w:val="0"/>
      <w:adjustRightInd w:val="0"/>
      <w:spacing w:line="216" w:lineRule="exact"/>
      <w:ind w:hanging="331"/>
    </w:pPr>
    <w:rPr>
      <w:rFonts w:ascii="Arial" w:hAnsi="Arial"/>
      <w:sz w:val="24"/>
      <w:szCs w:val="24"/>
    </w:rPr>
  </w:style>
  <w:style w:type="character" w:customStyle="1" w:styleId="FontStyle12">
    <w:name w:val="Font Style12"/>
    <w:rsid w:val="00EB51FF"/>
    <w:rPr>
      <w:rFonts w:ascii="Arial" w:hAnsi="Arial" w:cs="Arial"/>
      <w:b/>
      <w:bCs/>
      <w:sz w:val="18"/>
      <w:szCs w:val="18"/>
    </w:rPr>
  </w:style>
  <w:style w:type="paragraph" w:styleId="33">
    <w:name w:val="Body Text 3"/>
    <w:basedOn w:val="a"/>
    <w:link w:val="34"/>
    <w:uiPriority w:val="99"/>
    <w:rsid w:val="00EB51FF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EB51F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b">
    <w:name w:val="footnote reference"/>
    <w:uiPriority w:val="99"/>
    <w:unhideWhenUsed/>
    <w:rsid w:val="00EB51FF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0174FC"/>
    <w:rPr>
      <w:color w:val="800080" w:themeColor="followedHyperlink"/>
      <w:u w:val="single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">
    <w:name w:val="стиль2 Знак Знак"/>
    <w:basedOn w:val="a"/>
    <w:link w:val="26"/>
    <w:rsid w:val="002B5B3F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6">
    <w:name w:val="стиль2 Знак Знак Знак"/>
    <w:basedOn w:val="a0"/>
    <w:link w:val="25"/>
    <w:rsid w:val="002B5B3F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ru-RU"/>
    </w:rPr>
  </w:style>
  <w:style w:type="paragraph" w:customStyle="1" w:styleId="27">
    <w:name w:val="Стиль заголовка 2 Знак"/>
    <w:basedOn w:val="a"/>
    <w:link w:val="28"/>
    <w:rsid w:val="002B5B3F"/>
    <w:pPr>
      <w:shd w:val="clear" w:color="auto" w:fill="FFFFFF"/>
      <w:jc w:val="center"/>
      <w:outlineLvl w:val="1"/>
    </w:pPr>
    <w:rPr>
      <w:b/>
      <w:bCs/>
      <w:color w:val="000000"/>
      <w:sz w:val="24"/>
      <w:szCs w:val="24"/>
    </w:rPr>
  </w:style>
  <w:style w:type="character" w:customStyle="1" w:styleId="28">
    <w:name w:val="Стиль заголовка 2 Знак Знак"/>
    <w:basedOn w:val="a0"/>
    <w:link w:val="27"/>
    <w:rsid w:val="002B5B3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rsid w:val="002B5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Текст1"/>
    <w:basedOn w:val="a"/>
    <w:rsid w:val="002B5B3F"/>
    <w:rPr>
      <w:rFonts w:ascii="Courier New" w:hAnsi="Courier New" w:cs="Courier New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">
    <w:name w:val="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Знак1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ktexleft">
    <w:name w:val="dktexlef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dktexright">
    <w:name w:val="dktexrigh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character" w:customStyle="1" w:styleId="aff1">
    <w:name w:val="Гипертекстовая ссылка"/>
    <w:uiPriority w:val="99"/>
    <w:rsid w:val="00CB57AA"/>
    <w:rPr>
      <w:rFonts w:cs="Times New Roman"/>
      <w:b w:val="0"/>
      <w:color w:val="106BBE"/>
      <w:sz w:val="26"/>
    </w:rPr>
  </w:style>
  <w:style w:type="paragraph" w:customStyle="1" w:styleId="aff2">
    <w:name w:val="Нормальный (таблица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uiPriority w:val="99"/>
    <w:rsid w:val="00CB57AA"/>
    <w:rPr>
      <w:b/>
      <w:color w:val="26282F"/>
      <w:sz w:val="26"/>
    </w:rPr>
  </w:style>
  <w:style w:type="character" w:customStyle="1" w:styleId="aff5">
    <w:name w:val="Активная гипертекстовая ссылка"/>
    <w:uiPriority w:val="99"/>
    <w:rsid w:val="00CB57AA"/>
    <w:rPr>
      <w:rFonts w:cs="Times New Roman"/>
      <w:b w:val="0"/>
      <w:color w:val="106BBE"/>
      <w:sz w:val="26"/>
      <w:u w:val="single"/>
    </w:rPr>
  </w:style>
  <w:style w:type="paragraph" w:customStyle="1" w:styleId="aff6">
    <w:name w:val="Внимание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7">
    <w:name w:val="Внимание: криминал!!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8">
    <w:name w:val="Внимание: недобросовестность!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9">
    <w:name w:val="Выделение для Базового Поиска"/>
    <w:uiPriority w:val="99"/>
    <w:rsid w:val="00CB57AA"/>
    <w:rPr>
      <w:rFonts w:cs="Times New Roman"/>
      <w:b w:val="0"/>
      <w:color w:val="0058A9"/>
      <w:sz w:val="26"/>
    </w:rPr>
  </w:style>
  <w:style w:type="character" w:customStyle="1" w:styleId="affa">
    <w:name w:val="Выделение для Базового Поиска (курсив)"/>
    <w:uiPriority w:val="99"/>
    <w:rsid w:val="00CB57AA"/>
    <w:rPr>
      <w:rFonts w:cs="Times New Roman"/>
      <w:b w:val="0"/>
      <w:i/>
      <w:iCs/>
      <w:color w:val="0058A9"/>
      <w:sz w:val="26"/>
    </w:rPr>
  </w:style>
  <w:style w:type="paragraph" w:customStyle="1" w:styleId="affb">
    <w:name w:val="Основное меню (преемственное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c">
    <w:name w:val="Заголовок"/>
    <w:basedOn w:val="affb"/>
    <w:next w:val="a"/>
    <w:uiPriority w:val="99"/>
    <w:rsid w:val="00CB57A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shd w:val="clear" w:color="auto" w:fill="FFFFFF"/>
    </w:rPr>
  </w:style>
  <w:style w:type="paragraph" w:customStyle="1" w:styleId="afff">
    <w:name w:val="Заголовок приложения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0">
    <w:name w:val="Заголовок распахивающейся части диалога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1">
    <w:name w:val="Заголовок своего сообщения"/>
    <w:uiPriority w:val="99"/>
    <w:rsid w:val="00CB57AA"/>
    <w:rPr>
      <w:rFonts w:cs="Times New Roman"/>
      <w:b w:val="0"/>
      <w:color w:val="26282F"/>
      <w:sz w:val="26"/>
    </w:rPr>
  </w:style>
  <w:style w:type="paragraph" w:customStyle="1" w:styleId="afff2">
    <w:name w:val="Заголовок статьи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3">
    <w:name w:val="Заголовок чужого сообщения"/>
    <w:uiPriority w:val="99"/>
    <w:rsid w:val="00CB57AA"/>
    <w:rPr>
      <w:rFonts w:cs="Times New Roman"/>
      <w:b w:val="0"/>
      <w:color w:val="FF0000"/>
      <w:sz w:val="26"/>
    </w:rPr>
  </w:style>
  <w:style w:type="paragraph" w:customStyle="1" w:styleId="afff4">
    <w:name w:val="Заголовок ЭР (ле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5">
    <w:name w:val="Заголовок ЭР (правое окно)"/>
    <w:basedOn w:val="afff4"/>
    <w:next w:val="a"/>
    <w:uiPriority w:val="99"/>
    <w:rsid w:val="00CB57A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6">
    <w:name w:val="Интерактивный заголовок"/>
    <w:basedOn w:val="affc"/>
    <w:next w:val="a"/>
    <w:uiPriority w:val="99"/>
    <w:rsid w:val="00CB57AA"/>
    <w:rPr>
      <w:b w:val="0"/>
      <w:bCs w:val="0"/>
      <w:color w:val="auto"/>
      <w:u w:val="single"/>
      <w:shd w:val="clear" w:color="auto" w:fill="auto"/>
    </w:rPr>
  </w:style>
  <w:style w:type="paragraph" w:customStyle="1" w:styleId="afff7">
    <w:name w:val="Текст информации об изменениях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8">
    <w:name w:val="Информация об изменениях"/>
    <w:basedOn w:val="afff7"/>
    <w:next w:val="a"/>
    <w:uiPriority w:val="99"/>
    <w:rsid w:val="00CB57A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9">
    <w:name w:val="Текст (справка)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a">
    <w:name w:val="Комментарий"/>
    <w:basedOn w:val="afff9"/>
    <w:next w:val="a"/>
    <w:uiPriority w:val="99"/>
    <w:rsid w:val="00CB57A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"/>
    <w:uiPriority w:val="99"/>
    <w:rsid w:val="00CB57AA"/>
    <w:pPr>
      <w:spacing w:before="0"/>
    </w:pPr>
    <w:rPr>
      <w:i/>
      <w:iCs/>
    </w:rPr>
  </w:style>
  <w:style w:type="paragraph" w:customStyle="1" w:styleId="afffc">
    <w:name w:val="Текст (ле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d">
    <w:name w:val="Колонтитул (левый)"/>
    <w:basedOn w:val="afffc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">
    <w:name w:val="Колонтитул (правый)"/>
    <w:basedOn w:val="afffe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fa"/>
    <w:next w:val="a"/>
    <w:uiPriority w:val="99"/>
    <w:rsid w:val="00CB57AA"/>
    <w:pPr>
      <w:spacing w:before="0"/>
      <w:jc w:val="left"/>
    </w:pPr>
    <w:rPr>
      <w:shd w:val="clear" w:color="auto" w:fill="FFDFE0"/>
    </w:rPr>
  </w:style>
  <w:style w:type="paragraph" w:customStyle="1" w:styleId="affff1">
    <w:name w:val="Куда обратиться?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2">
    <w:name w:val="Моноширинный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3">
    <w:name w:val="Найденные слова"/>
    <w:uiPriority w:val="99"/>
    <w:rsid w:val="00CB57AA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4">
    <w:name w:val="Не вступил в силу"/>
    <w:uiPriority w:val="99"/>
    <w:rsid w:val="00CB57AA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5">
    <w:name w:val="Необходимые документы"/>
    <w:basedOn w:val="aff6"/>
    <w:next w:val="a"/>
    <w:uiPriority w:val="99"/>
    <w:rsid w:val="00CB57A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6">
    <w:name w:val="Объек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7">
    <w:name w:val="Таблицы (моноширинный)"/>
    <w:basedOn w:val="a"/>
    <w:next w:val="a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8">
    <w:name w:val="Оглавление"/>
    <w:basedOn w:val="affff7"/>
    <w:next w:val="a"/>
    <w:uiPriority w:val="99"/>
    <w:rsid w:val="00CB57AA"/>
    <w:pPr>
      <w:ind w:left="140"/>
    </w:pPr>
    <w:rPr>
      <w:rFonts w:ascii="Arial" w:hAnsi="Arial" w:cs="Arial"/>
      <w:sz w:val="24"/>
      <w:szCs w:val="24"/>
    </w:rPr>
  </w:style>
  <w:style w:type="character" w:customStyle="1" w:styleId="affff9">
    <w:name w:val="Опечатки"/>
    <w:uiPriority w:val="99"/>
    <w:rsid w:val="00CB57AA"/>
    <w:rPr>
      <w:color w:val="FF0000"/>
      <w:sz w:val="26"/>
    </w:rPr>
  </w:style>
  <w:style w:type="paragraph" w:customStyle="1" w:styleId="affffa">
    <w:name w:val="Переменная часть"/>
    <w:basedOn w:val="affb"/>
    <w:next w:val="a"/>
    <w:uiPriority w:val="99"/>
    <w:rsid w:val="00CB57AA"/>
    <w:rPr>
      <w:rFonts w:ascii="Arial" w:hAnsi="Arial" w:cs="Arial"/>
      <w:sz w:val="20"/>
      <w:szCs w:val="20"/>
    </w:rPr>
  </w:style>
  <w:style w:type="paragraph" w:customStyle="1" w:styleId="affffb">
    <w:name w:val="Подвал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</w:rPr>
  </w:style>
  <w:style w:type="paragraph" w:customStyle="1" w:styleId="affffc">
    <w:name w:val="Подзаголовок для информации об изменениях"/>
    <w:basedOn w:val="afff7"/>
    <w:next w:val="a"/>
    <w:uiPriority w:val="99"/>
    <w:rsid w:val="00CB57AA"/>
    <w:rPr>
      <w:b/>
      <w:bCs/>
      <w:sz w:val="24"/>
      <w:szCs w:val="24"/>
    </w:rPr>
  </w:style>
  <w:style w:type="paragraph" w:customStyle="1" w:styleId="affffd">
    <w:name w:val="Подчёркнуный текс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Постоянная часть"/>
    <w:basedOn w:val="affb"/>
    <w:next w:val="a"/>
    <w:uiPriority w:val="99"/>
    <w:rsid w:val="00CB57AA"/>
    <w:rPr>
      <w:rFonts w:ascii="Arial" w:hAnsi="Arial" w:cs="Arial"/>
      <w:sz w:val="22"/>
      <w:szCs w:val="22"/>
    </w:rPr>
  </w:style>
  <w:style w:type="paragraph" w:customStyle="1" w:styleId="afffff">
    <w:name w:val="Пример.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0">
    <w:name w:val="Примечание.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1">
    <w:name w:val="Продолжение ссылки"/>
    <w:uiPriority w:val="99"/>
    <w:rsid w:val="00CB57AA"/>
  </w:style>
  <w:style w:type="paragraph" w:customStyle="1" w:styleId="afffff2">
    <w:name w:val="Словарная статья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3">
    <w:name w:val="Сравнение редакций"/>
    <w:uiPriority w:val="99"/>
    <w:rsid w:val="00CB57AA"/>
    <w:rPr>
      <w:rFonts w:cs="Times New Roman"/>
      <w:b w:val="0"/>
      <w:color w:val="26282F"/>
      <w:sz w:val="26"/>
    </w:rPr>
  </w:style>
  <w:style w:type="character" w:customStyle="1" w:styleId="afffff4">
    <w:name w:val="Сравнение редакций. Добавленный фрагмент"/>
    <w:uiPriority w:val="99"/>
    <w:rsid w:val="00CB57AA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CB57AA"/>
    <w:rPr>
      <w:color w:val="000000"/>
      <w:shd w:val="clear" w:color="auto" w:fill="C4C413"/>
    </w:rPr>
  </w:style>
  <w:style w:type="paragraph" w:customStyle="1" w:styleId="afffff6">
    <w:name w:val="Ссылка на официальную публикацию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7">
    <w:name w:val="Текст в таблице"/>
    <w:basedOn w:val="aff2"/>
    <w:next w:val="a"/>
    <w:uiPriority w:val="99"/>
    <w:rsid w:val="00CB57AA"/>
    <w:pPr>
      <w:ind w:firstLine="500"/>
    </w:pPr>
  </w:style>
  <w:style w:type="paragraph" w:customStyle="1" w:styleId="afffff8">
    <w:name w:val="Текст ЭР (см. также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9">
    <w:name w:val="Технический комментарий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a">
    <w:name w:val="Утратил силу"/>
    <w:uiPriority w:val="99"/>
    <w:rsid w:val="00CB57AA"/>
    <w:rPr>
      <w:rFonts w:cs="Times New Roman"/>
      <w:b w:val="0"/>
      <w:strike/>
      <w:color w:val="666600"/>
      <w:sz w:val="26"/>
    </w:rPr>
  </w:style>
  <w:style w:type="paragraph" w:customStyle="1" w:styleId="afffffb">
    <w:name w:val="Формула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c">
    <w:name w:val="Центрированный (таблица)"/>
    <w:basedOn w:val="aff2"/>
    <w:next w:val="a"/>
    <w:uiPriority w:val="99"/>
    <w:rsid w:val="00CB57A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styleId="afffffd">
    <w:name w:val="Emphasis"/>
    <w:basedOn w:val="a0"/>
    <w:uiPriority w:val="20"/>
    <w:qFormat/>
    <w:rsid w:val="00707E4C"/>
    <w:rPr>
      <w:i/>
      <w:iCs/>
    </w:rPr>
  </w:style>
  <w:style w:type="table" w:customStyle="1" w:styleId="15">
    <w:name w:val="Сетка таблицы1"/>
    <w:basedOn w:val="a1"/>
    <w:uiPriority w:val="59"/>
    <w:rsid w:val="00C40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uiPriority w:val="1"/>
    <w:locked/>
    <w:rsid w:val="00563757"/>
  </w:style>
  <w:style w:type="character" w:customStyle="1" w:styleId="16">
    <w:name w:val="Основной шрифт абзаца1"/>
    <w:rsid w:val="00A93C1E"/>
  </w:style>
  <w:style w:type="paragraph" w:customStyle="1" w:styleId="sdfootnote">
    <w:name w:val="sdfootnote"/>
    <w:basedOn w:val="a"/>
    <w:uiPriority w:val="99"/>
    <w:rsid w:val="00FB2F86"/>
    <w:pPr>
      <w:spacing w:before="100" w:beforeAutospacing="1" w:after="198" w:line="276" w:lineRule="auto"/>
      <w:ind w:left="340" w:hanging="340"/>
    </w:pPr>
  </w:style>
  <w:style w:type="paragraph" w:customStyle="1" w:styleId="cjk">
    <w:name w:val="cjk"/>
    <w:basedOn w:val="a"/>
    <w:uiPriority w:val="99"/>
    <w:rsid w:val="00FB2F86"/>
    <w:pPr>
      <w:spacing w:before="100" w:beforeAutospacing="1" w:after="100" w:afterAutospacing="1" w:line="288" w:lineRule="auto"/>
    </w:pPr>
    <w:rPr>
      <w:sz w:val="24"/>
      <w:szCs w:val="24"/>
    </w:rPr>
  </w:style>
  <w:style w:type="paragraph" w:customStyle="1" w:styleId="ctl">
    <w:name w:val="ctl"/>
    <w:basedOn w:val="a"/>
    <w:uiPriority w:val="99"/>
    <w:rsid w:val="00FB2F86"/>
    <w:pPr>
      <w:spacing w:before="100" w:beforeAutospacing="1" w:after="100" w:afterAutospacing="1" w:line="288" w:lineRule="auto"/>
    </w:pPr>
    <w:rPr>
      <w:sz w:val="24"/>
      <w:szCs w:val="24"/>
    </w:rPr>
  </w:style>
  <w:style w:type="paragraph" w:customStyle="1" w:styleId="western1">
    <w:name w:val="western1"/>
    <w:basedOn w:val="a"/>
    <w:uiPriority w:val="99"/>
    <w:rsid w:val="00FB2F86"/>
    <w:pPr>
      <w:spacing w:before="100" w:beforeAutospacing="1"/>
    </w:pPr>
    <w:rPr>
      <w:rFonts w:ascii="Arial" w:hAnsi="Arial" w:cs="Arial"/>
    </w:rPr>
  </w:style>
  <w:style w:type="paragraph" w:customStyle="1" w:styleId="cjk1">
    <w:name w:val="cjk1"/>
    <w:basedOn w:val="a"/>
    <w:uiPriority w:val="99"/>
    <w:rsid w:val="00FB2F86"/>
    <w:pPr>
      <w:spacing w:before="100" w:beforeAutospacing="1"/>
    </w:pPr>
    <w:rPr>
      <w:rFonts w:ascii="Arial Unicode MS" w:eastAsia="Arial Unicode MS" w:hAnsi="Arial Unicode MS" w:cs="Arial Unicode MS"/>
    </w:rPr>
  </w:style>
  <w:style w:type="paragraph" w:customStyle="1" w:styleId="ctl1">
    <w:name w:val="ctl1"/>
    <w:basedOn w:val="a"/>
    <w:uiPriority w:val="99"/>
    <w:rsid w:val="00FB2F86"/>
    <w:pPr>
      <w:spacing w:before="100" w:beforeAutospacing="1"/>
    </w:pPr>
    <w:rPr>
      <w:rFonts w:ascii="Arial" w:hAnsi="Arial" w:cs="Arial"/>
    </w:rPr>
  </w:style>
  <w:style w:type="paragraph" w:customStyle="1" w:styleId="310">
    <w:name w:val="Основной текст с отступом 31"/>
    <w:basedOn w:val="a"/>
    <w:rsid w:val="0056295A"/>
    <w:pPr>
      <w:suppressAutoHyphens/>
      <w:autoSpaceDE w:val="0"/>
      <w:spacing w:after="120"/>
      <w:ind w:left="283"/>
    </w:pPr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31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3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15B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BB521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2B5B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349C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nhideWhenUsed/>
    <w:qFormat/>
    <w:rsid w:val="00135B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135B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135B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1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15B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5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5B3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349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35B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434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349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DE7485"/>
    <w:rPr>
      <w:color w:val="0000FF"/>
      <w:u w:val="single"/>
    </w:rPr>
  </w:style>
  <w:style w:type="paragraph" w:styleId="a6">
    <w:name w:val="Body Text"/>
    <w:aliases w:val="Основной текст Знак Знак"/>
    <w:basedOn w:val="a"/>
    <w:link w:val="a7"/>
    <w:unhideWhenUsed/>
    <w:rsid w:val="00DE7485"/>
    <w:rPr>
      <w:sz w:val="28"/>
    </w:rPr>
  </w:style>
  <w:style w:type="character" w:customStyle="1" w:styleId="a7">
    <w:name w:val="Основной текст Знак"/>
    <w:aliases w:val="Основной текст Знак Знак Знак1"/>
    <w:basedOn w:val="a0"/>
    <w:link w:val="a6"/>
    <w:semiHidden/>
    <w:rsid w:val="00DE74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DE7485"/>
    <w:pPr>
      <w:ind w:left="720"/>
      <w:contextualSpacing/>
    </w:pPr>
  </w:style>
  <w:style w:type="paragraph" w:styleId="31">
    <w:name w:val="Body Text Indent 3"/>
    <w:basedOn w:val="a"/>
    <w:link w:val="32"/>
    <w:unhideWhenUsed/>
    <w:rsid w:val="007948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948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351FCC"/>
    <w:pPr>
      <w:spacing w:after="0" w:line="240" w:lineRule="auto"/>
    </w:pPr>
  </w:style>
  <w:style w:type="table" w:styleId="ab">
    <w:name w:val="Table Grid"/>
    <w:basedOn w:val="a1"/>
    <w:uiPriority w:val="39"/>
    <w:rsid w:val="00351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135B4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35B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135B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2934F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rsid w:val="00293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rsid w:val="002934F2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paragraph" w:customStyle="1" w:styleId="110">
    <w:name w:val="Знак1 Знак Знак Знак Знак Знак Знак1"/>
    <w:basedOn w:val="a"/>
    <w:rsid w:val="009445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juscontext">
    <w:name w:val="jus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5212"/>
  </w:style>
  <w:style w:type="paragraph" w:customStyle="1" w:styleId="rigcontext">
    <w:name w:val="rig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paragraph" w:customStyle="1" w:styleId="lefcontext">
    <w:name w:val="lef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B52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BB5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e">
    <w:name w:val="Текст сноски Знак"/>
    <w:basedOn w:val="a0"/>
    <w:link w:val="af"/>
    <w:uiPriority w:val="99"/>
    <w:rsid w:val="00BB5212"/>
    <w:rPr>
      <w:sz w:val="20"/>
      <w:szCs w:val="20"/>
    </w:rPr>
  </w:style>
  <w:style w:type="paragraph" w:styleId="af">
    <w:name w:val="footnote text"/>
    <w:basedOn w:val="a"/>
    <w:link w:val="ae"/>
    <w:uiPriority w:val="99"/>
    <w:unhideWhenUsed/>
    <w:rsid w:val="00BB5212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BB52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BB5212"/>
  </w:style>
  <w:style w:type="paragraph" w:styleId="af2">
    <w:name w:val="footer"/>
    <w:basedOn w:val="a"/>
    <w:link w:val="af3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BB5212"/>
  </w:style>
  <w:style w:type="paragraph" w:styleId="af4">
    <w:name w:val="Title"/>
    <w:basedOn w:val="a"/>
    <w:link w:val="af5"/>
    <w:qFormat/>
    <w:rsid w:val="00810D7E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rsid w:val="00810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Основной текст Знак1"/>
    <w:aliases w:val="Основной текст Знак Знак Знак,Основной текст Знак Знак1"/>
    <w:rsid w:val="004C78FB"/>
  </w:style>
  <w:style w:type="paragraph" w:customStyle="1" w:styleId="western">
    <w:name w:val="western"/>
    <w:basedOn w:val="a"/>
    <w:uiPriority w:val="99"/>
    <w:rsid w:val="00756150"/>
    <w:pPr>
      <w:spacing w:before="100" w:beforeAutospacing="1" w:after="142" w:line="288" w:lineRule="auto"/>
    </w:pPr>
    <w:rPr>
      <w:rFonts w:ascii="Calibri" w:hAnsi="Calibri"/>
      <w:color w:val="00000A"/>
      <w:sz w:val="22"/>
      <w:szCs w:val="22"/>
    </w:rPr>
  </w:style>
  <w:style w:type="paragraph" w:customStyle="1" w:styleId="ConsPlusNormal">
    <w:name w:val="ConsPlusNormal"/>
    <w:uiPriority w:val="99"/>
    <w:rsid w:val="00CB0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875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Subtitle"/>
    <w:basedOn w:val="a"/>
    <w:link w:val="af8"/>
    <w:qFormat/>
    <w:rsid w:val="00387517"/>
    <w:rPr>
      <w:i/>
      <w:sz w:val="28"/>
    </w:rPr>
  </w:style>
  <w:style w:type="character" w:customStyle="1" w:styleId="af8">
    <w:name w:val="Подзаголовок Знак"/>
    <w:basedOn w:val="a0"/>
    <w:link w:val="af7"/>
    <w:rsid w:val="0038751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9">
    <w:name w:val="Strong"/>
    <w:uiPriority w:val="22"/>
    <w:qFormat/>
    <w:rsid w:val="00C035E7"/>
    <w:rPr>
      <w:b/>
      <w:bCs/>
    </w:rPr>
  </w:style>
  <w:style w:type="paragraph" w:styleId="23">
    <w:name w:val="Body Text Indent 2"/>
    <w:basedOn w:val="a"/>
    <w:link w:val="24"/>
    <w:uiPriority w:val="99"/>
    <w:unhideWhenUsed/>
    <w:rsid w:val="00C93F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93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rsid w:val="00C93FE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F15BC4"/>
  </w:style>
  <w:style w:type="paragraph" w:customStyle="1" w:styleId="ConsPlusCell">
    <w:name w:val="ConsPlusCell"/>
    <w:rsid w:val="00657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"/>
    <w:rsid w:val="00EB51FF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rsid w:val="00EB51FF"/>
    <w:rPr>
      <w:rFonts w:ascii="Arial" w:hAnsi="Arial" w:cs="Arial" w:hint="default"/>
      <w:b/>
      <w:bCs/>
      <w:sz w:val="18"/>
      <w:szCs w:val="18"/>
    </w:rPr>
  </w:style>
  <w:style w:type="character" w:customStyle="1" w:styleId="FontStyle21">
    <w:name w:val="Font Style21"/>
    <w:rsid w:val="00EB51FF"/>
    <w:rPr>
      <w:rFonts w:ascii="Arial" w:hAnsi="Arial" w:cs="Arial" w:hint="default"/>
      <w:sz w:val="18"/>
      <w:szCs w:val="18"/>
    </w:rPr>
  </w:style>
  <w:style w:type="paragraph" w:customStyle="1" w:styleId="Style4">
    <w:name w:val="Style4"/>
    <w:basedOn w:val="a"/>
    <w:rsid w:val="00EB51FF"/>
    <w:pPr>
      <w:widowControl w:val="0"/>
      <w:autoSpaceDE w:val="0"/>
      <w:autoSpaceDN w:val="0"/>
      <w:adjustRightInd w:val="0"/>
      <w:spacing w:line="221" w:lineRule="exact"/>
      <w:ind w:firstLine="480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EB51FF"/>
    <w:rPr>
      <w:rFonts w:ascii="Arial" w:hAnsi="Arial" w:cs="Arial"/>
      <w:sz w:val="18"/>
      <w:szCs w:val="18"/>
    </w:rPr>
  </w:style>
  <w:style w:type="paragraph" w:customStyle="1" w:styleId="Style7">
    <w:name w:val="Style7"/>
    <w:basedOn w:val="a"/>
    <w:rsid w:val="00EB51FF"/>
    <w:pPr>
      <w:widowControl w:val="0"/>
      <w:autoSpaceDE w:val="0"/>
      <w:autoSpaceDN w:val="0"/>
      <w:adjustRightInd w:val="0"/>
      <w:spacing w:line="216" w:lineRule="exact"/>
      <w:ind w:hanging="331"/>
    </w:pPr>
    <w:rPr>
      <w:rFonts w:ascii="Arial" w:hAnsi="Arial"/>
      <w:sz w:val="24"/>
      <w:szCs w:val="24"/>
    </w:rPr>
  </w:style>
  <w:style w:type="character" w:customStyle="1" w:styleId="FontStyle12">
    <w:name w:val="Font Style12"/>
    <w:rsid w:val="00EB51FF"/>
    <w:rPr>
      <w:rFonts w:ascii="Arial" w:hAnsi="Arial" w:cs="Arial"/>
      <w:b/>
      <w:bCs/>
      <w:sz w:val="18"/>
      <w:szCs w:val="18"/>
    </w:rPr>
  </w:style>
  <w:style w:type="paragraph" w:styleId="33">
    <w:name w:val="Body Text 3"/>
    <w:basedOn w:val="a"/>
    <w:link w:val="34"/>
    <w:uiPriority w:val="99"/>
    <w:rsid w:val="00EB51FF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EB51F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b">
    <w:name w:val="footnote reference"/>
    <w:uiPriority w:val="99"/>
    <w:unhideWhenUsed/>
    <w:rsid w:val="00EB51FF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0174FC"/>
    <w:rPr>
      <w:color w:val="800080" w:themeColor="followedHyperlink"/>
      <w:u w:val="single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">
    <w:name w:val="стиль2 Знак Знак"/>
    <w:basedOn w:val="a"/>
    <w:link w:val="26"/>
    <w:rsid w:val="002B5B3F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6">
    <w:name w:val="стиль2 Знак Знак Знак"/>
    <w:basedOn w:val="a0"/>
    <w:link w:val="25"/>
    <w:rsid w:val="002B5B3F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ru-RU"/>
    </w:rPr>
  </w:style>
  <w:style w:type="paragraph" w:customStyle="1" w:styleId="27">
    <w:name w:val="Стиль заголовка 2 Знак"/>
    <w:basedOn w:val="a"/>
    <w:link w:val="28"/>
    <w:rsid w:val="002B5B3F"/>
    <w:pPr>
      <w:shd w:val="clear" w:color="auto" w:fill="FFFFFF"/>
      <w:jc w:val="center"/>
      <w:outlineLvl w:val="1"/>
    </w:pPr>
    <w:rPr>
      <w:b/>
      <w:bCs/>
      <w:color w:val="000000"/>
      <w:sz w:val="24"/>
      <w:szCs w:val="24"/>
    </w:rPr>
  </w:style>
  <w:style w:type="character" w:customStyle="1" w:styleId="28">
    <w:name w:val="Стиль заголовка 2 Знак Знак"/>
    <w:basedOn w:val="a0"/>
    <w:link w:val="27"/>
    <w:rsid w:val="002B5B3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rsid w:val="002B5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Текст1"/>
    <w:basedOn w:val="a"/>
    <w:rsid w:val="002B5B3F"/>
    <w:rPr>
      <w:rFonts w:ascii="Courier New" w:hAnsi="Courier New" w:cs="Courier New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">
    <w:name w:val="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Знак1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ktexleft">
    <w:name w:val="dktexlef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dktexright">
    <w:name w:val="dktexrigh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character" w:customStyle="1" w:styleId="aff1">
    <w:name w:val="Гипертекстовая ссылка"/>
    <w:uiPriority w:val="99"/>
    <w:rsid w:val="00CB57AA"/>
    <w:rPr>
      <w:rFonts w:cs="Times New Roman"/>
      <w:b w:val="0"/>
      <w:color w:val="106BBE"/>
      <w:sz w:val="26"/>
    </w:rPr>
  </w:style>
  <w:style w:type="paragraph" w:customStyle="1" w:styleId="aff2">
    <w:name w:val="Нормальный (таблица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uiPriority w:val="99"/>
    <w:rsid w:val="00CB57AA"/>
    <w:rPr>
      <w:b/>
      <w:color w:val="26282F"/>
      <w:sz w:val="26"/>
    </w:rPr>
  </w:style>
  <w:style w:type="character" w:customStyle="1" w:styleId="aff5">
    <w:name w:val="Активная гипертекстовая ссылка"/>
    <w:uiPriority w:val="99"/>
    <w:rsid w:val="00CB57AA"/>
    <w:rPr>
      <w:rFonts w:cs="Times New Roman"/>
      <w:b w:val="0"/>
      <w:color w:val="106BBE"/>
      <w:sz w:val="26"/>
      <w:u w:val="single"/>
    </w:rPr>
  </w:style>
  <w:style w:type="paragraph" w:customStyle="1" w:styleId="aff6">
    <w:name w:val="Внимание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7">
    <w:name w:val="Внимание: криминал!!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8">
    <w:name w:val="Внимание: недобросовестность!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9">
    <w:name w:val="Выделение для Базового Поиска"/>
    <w:uiPriority w:val="99"/>
    <w:rsid w:val="00CB57AA"/>
    <w:rPr>
      <w:rFonts w:cs="Times New Roman"/>
      <w:b w:val="0"/>
      <w:color w:val="0058A9"/>
      <w:sz w:val="26"/>
    </w:rPr>
  </w:style>
  <w:style w:type="character" w:customStyle="1" w:styleId="affa">
    <w:name w:val="Выделение для Базового Поиска (курсив)"/>
    <w:uiPriority w:val="99"/>
    <w:rsid w:val="00CB57AA"/>
    <w:rPr>
      <w:rFonts w:cs="Times New Roman"/>
      <w:b w:val="0"/>
      <w:i/>
      <w:iCs/>
      <w:color w:val="0058A9"/>
      <w:sz w:val="26"/>
    </w:rPr>
  </w:style>
  <w:style w:type="paragraph" w:customStyle="1" w:styleId="affb">
    <w:name w:val="Основное меню (преемственное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c">
    <w:name w:val="Заголовок"/>
    <w:basedOn w:val="affb"/>
    <w:next w:val="a"/>
    <w:uiPriority w:val="99"/>
    <w:rsid w:val="00CB57A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shd w:val="clear" w:color="auto" w:fill="FFFFFF"/>
    </w:rPr>
  </w:style>
  <w:style w:type="paragraph" w:customStyle="1" w:styleId="afff">
    <w:name w:val="Заголовок приложения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0">
    <w:name w:val="Заголовок распахивающейся части диалога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1">
    <w:name w:val="Заголовок своего сообщения"/>
    <w:uiPriority w:val="99"/>
    <w:rsid w:val="00CB57AA"/>
    <w:rPr>
      <w:rFonts w:cs="Times New Roman"/>
      <w:b w:val="0"/>
      <w:color w:val="26282F"/>
      <w:sz w:val="26"/>
    </w:rPr>
  </w:style>
  <w:style w:type="paragraph" w:customStyle="1" w:styleId="afff2">
    <w:name w:val="Заголовок статьи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3">
    <w:name w:val="Заголовок чужого сообщения"/>
    <w:uiPriority w:val="99"/>
    <w:rsid w:val="00CB57AA"/>
    <w:rPr>
      <w:rFonts w:cs="Times New Roman"/>
      <w:b w:val="0"/>
      <w:color w:val="FF0000"/>
      <w:sz w:val="26"/>
    </w:rPr>
  </w:style>
  <w:style w:type="paragraph" w:customStyle="1" w:styleId="afff4">
    <w:name w:val="Заголовок ЭР (ле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5">
    <w:name w:val="Заголовок ЭР (правое окно)"/>
    <w:basedOn w:val="afff4"/>
    <w:next w:val="a"/>
    <w:uiPriority w:val="99"/>
    <w:rsid w:val="00CB57A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6">
    <w:name w:val="Интерактивный заголовок"/>
    <w:basedOn w:val="affc"/>
    <w:next w:val="a"/>
    <w:uiPriority w:val="99"/>
    <w:rsid w:val="00CB57AA"/>
    <w:rPr>
      <w:b w:val="0"/>
      <w:bCs w:val="0"/>
      <w:color w:val="auto"/>
      <w:u w:val="single"/>
      <w:shd w:val="clear" w:color="auto" w:fill="auto"/>
    </w:rPr>
  </w:style>
  <w:style w:type="paragraph" w:customStyle="1" w:styleId="afff7">
    <w:name w:val="Текст информации об изменениях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8">
    <w:name w:val="Информация об изменениях"/>
    <w:basedOn w:val="afff7"/>
    <w:next w:val="a"/>
    <w:uiPriority w:val="99"/>
    <w:rsid w:val="00CB57A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9">
    <w:name w:val="Текст (справка)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a">
    <w:name w:val="Комментарий"/>
    <w:basedOn w:val="afff9"/>
    <w:next w:val="a"/>
    <w:uiPriority w:val="99"/>
    <w:rsid w:val="00CB57A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"/>
    <w:uiPriority w:val="99"/>
    <w:rsid w:val="00CB57AA"/>
    <w:pPr>
      <w:spacing w:before="0"/>
    </w:pPr>
    <w:rPr>
      <w:i/>
      <w:iCs/>
    </w:rPr>
  </w:style>
  <w:style w:type="paragraph" w:customStyle="1" w:styleId="afffc">
    <w:name w:val="Текст (ле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d">
    <w:name w:val="Колонтитул (левый)"/>
    <w:basedOn w:val="afffc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">
    <w:name w:val="Колонтитул (правый)"/>
    <w:basedOn w:val="afffe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fa"/>
    <w:next w:val="a"/>
    <w:uiPriority w:val="99"/>
    <w:rsid w:val="00CB57AA"/>
    <w:pPr>
      <w:spacing w:before="0"/>
      <w:jc w:val="left"/>
    </w:pPr>
    <w:rPr>
      <w:shd w:val="clear" w:color="auto" w:fill="FFDFE0"/>
    </w:rPr>
  </w:style>
  <w:style w:type="paragraph" w:customStyle="1" w:styleId="affff1">
    <w:name w:val="Куда обратиться?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2">
    <w:name w:val="Моноширинный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3">
    <w:name w:val="Найденные слова"/>
    <w:uiPriority w:val="99"/>
    <w:rsid w:val="00CB57AA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4">
    <w:name w:val="Не вступил в силу"/>
    <w:uiPriority w:val="99"/>
    <w:rsid w:val="00CB57AA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5">
    <w:name w:val="Необходимые документы"/>
    <w:basedOn w:val="aff6"/>
    <w:next w:val="a"/>
    <w:uiPriority w:val="99"/>
    <w:rsid w:val="00CB57A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6">
    <w:name w:val="Объек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7">
    <w:name w:val="Таблицы (моноширинный)"/>
    <w:basedOn w:val="a"/>
    <w:next w:val="a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8">
    <w:name w:val="Оглавление"/>
    <w:basedOn w:val="affff7"/>
    <w:next w:val="a"/>
    <w:uiPriority w:val="99"/>
    <w:rsid w:val="00CB57AA"/>
    <w:pPr>
      <w:ind w:left="140"/>
    </w:pPr>
    <w:rPr>
      <w:rFonts w:ascii="Arial" w:hAnsi="Arial" w:cs="Arial"/>
      <w:sz w:val="24"/>
      <w:szCs w:val="24"/>
    </w:rPr>
  </w:style>
  <w:style w:type="character" w:customStyle="1" w:styleId="affff9">
    <w:name w:val="Опечатки"/>
    <w:uiPriority w:val="99"/>
    <w:rsid w:val="00CB57AA"/>
    <w:rPr>
      <w:color w:val="FF0000"/>
      <w:sz w:val="26"/>
    </w:rPr>
  </w:style>
  <w:style w:type="paragraph" w:customStyle="1" w:styleId="affffa">
    <w:name w:val="Переменная часть"/>
    <w:basedOn w:val="affb"/>
    <w:next w:val="a"/>
    <w:uiPriority w:val="99"/>
    <w:rsid w:val="00CB57AA"/>
    <w:rPr>
      <w:rFonts w:ascii="Arial" w:hAnsi="Arial" w:cs="Arial"/>
      <w:sz w:val="20"/>
      <w:szCs w:val="20"/>
    </w:rPr>
  </w:style>
  <w:style w:type="paragraph" w:customStyle="1" w:styleId="affffb">
    <w:name w:val="Подвал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</w:rPr>
  </w:style>
  <w:style w:type="paragraph" w:customStyle="1" w:styleId="affffc">
    <w:name w:val="Подзаголовок для информации об изменениях"/>
    <w:basedOn w:val="afff7"/>
    <w:next w:val="a"/>
    <w:uiPriority w:val="99"/>
    <w:rsid w:val="00CB57AA"/>
    <w:rPr>
      <w:b/>
      <w:bCs/>
      <w:sz w:val="24"/>
      <w:szCs w:val="24"/>
    </w:rPr>
  </w:style>
  <w:style w:type="paragraph" w:customStyle="1" w:styleId="affffd">
    <w:name w:val="Подчёркнуный текс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Постоянная часть"/>
    <w:basedOn w:val="affb"/>
    <w:next w:val="a"/>
    <w:uiPriority w:val="99"/>
    <w:rsid w:val="00CB57AA"/>
    <w:rPr>
      <w:rFonts w:ascii="Arial" w:hAnsi="Arial" w:cs="Arial"/>
      <w:sz w:val="22"/>
      <w:szCs w:val="22"/>
    </w:rPr>
  </w:style>
  <w:style w:type="paragraph" w:customStyle="1" w:styleId="afffff">
    <w:name w:val="Пример.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0">
    <w:name w:val="Примечание.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1">
    <w:name w:val="Продолжение ссылки"/>
    <w:uiPriority w:val="99"/>
    <w:rsid w:val="00CB57AA"/>
  </w:style>
  <w:style w:type="paragraph" w:customStyle="1" w:styleId="afffff2">
    <w:name w:val="Словарная статья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3">
    <w:name w:val="Сравнение редакций"/>
    <w:uiPriority w:val="99"/>
    <w:rsid w:val="00CB57AA"/>
    <w:rPr>
      <w:rFonts w:cs="Times New Roman"/>
      <w:b w:val="0"/>
      <w:color w:val="26282F"/>
      <w:sz w:val="26"/>
    </w:rPr>
  </w:style>
  <w:style w:type="character" w:customStyle="1" w:styleId="afffff4">
    <w:name w:val="Сравнение редакций. Добавленный фрагмент"/>
    <w:uiPriority w:val="99"/>
    <w:rsid w:val="00CB57AA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CB57AA"/>
    <w:rPr>
      <w:color w:val="000000"/>
      <w:shd w:val="clear" w:color="auto" w:fill="C4C413"/>
    </w:rPr>
  </w:style>
  <w:style w:type="paragraph" w:customStyle="1" w:styleId="afffff6">
    <w:name w:val="Ссылка на официальную публикацию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7">
    <w:name w:val="Текст в таблице"/>
    <w:basedOn w:val="aff2"/>
    <w:next w:val="a"/>
    <w:uiPriority w:val="99"/>
    <w:rsid w:val="00CB57AA"/>
    <w:pPr>
      <w:ind w:firstLine="500"/>
    </w:pPr>
  </w:style>
  <w:style w:type="paragraph" w:customStyle="1" w:styleId="afffff8">
    <w:name w:val="Текст ЭР (см. также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9">
    <w:name w:val="Технический комментарий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a">
    <w:name w:val="Утратил силу"/>
    <w:uiPriority w:val="99"/>
    <w:rsid w:val="00CB57AA"/>
    <w:rPr>
      <w:rFonts w:cs="Times New Roman"/>
      <w:b w:val="0"/>
      <w:strike/>
      <w:color w:val="666600"/>
      <w:sz w:val="26"/>
    </w:rPr>
  </w:style>
  <w:style w:type="paragraph" w:customStyle="1" w:styleId="afffffb">
    <w:name w:val="Формула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c">
    <w:name w:val="Центрированный (таблица)"/>
    <w:basedOn w:val="aff2"/>
    <w:next w:val="a"/>
    <w:uiPriority w:val="99"/>
    <w:rsid w:val="00CB57A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styleId="afffffd">
    <w:name w:val="Emphasis"/>
    <w:basedOn w:val="a0"/>
    <w:uiPriority w:val="20"/>
    <w:qFormat/>
    <w:rsid w:val="00707E4C"/>
    <w:rPr>
      <w:i/>
      <w:iCs/>
    </w:rPr>
  </w:style>
  <w:style w:type="table" w:customStyle="1" w:styleId="15">
    <w:name w:val="Сетка таблицы1"/>
    <w:basedOn w:val="a1"/>
    <w:uiPriority w:val="59"/>
    <w:rsid w:val="00C40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uiPriority w:val="1"/>
    <w:locked/>
    <w:rsid w:val="00563757"/>
  </w:style>
  <w:style w:type="character" w:customStyle="1" w:styleId="16">
    <w:name w:val="Основной шрифт абзаца1"/>
    <w:rsid w:val="00A93C1E"/>
  </w:style>
  <w:style w:type="paragraph" w:customStyle="1" w:styleId="sdfootnote">
    <w:name w:val="sdfootnote"/>
    <w:basedOn w:val="a"/>
    <w:uiPriority w:val="99"/>
    <w:rsid w:val="00FB2F86"/>
    <w:pPr>
      <w:spacing w:before="100" w:beforeAutospacing="1" w:after="198" w:line="276" w:lineRule="auto"/>
      <w:ind w:left="340" w:hanging="340"/>
    </w:pPr>
  </w:style>
  <w:style w:type="paragraph" w:customStyle="1" w:styleId="cjk">
    <w:name w:val="cjk"/>
    <w:basedOn w:val="a"/>
    <w:uiPriority w:val="99"/>
    <w:rsid w:val="00FB2F86"/>
    <w:pPr>
      <w:spacing w:before="100" w:beforeAutospacing="1" w:after="100" w:afterAutospacing="1" w:line="288" w:lineRule="auto"/>
    </w:pPr>
    <w:rPr>
      <w:sz w:val="24"/>
      <w:szCs w:val="24"/>
    </w:rPr>
  </w:style>
  <w:style w:type="paragraph" w:customStyle="1" w:styleId="ctl">
    <w:name w:val="ctl"/>
    <w:basedOn w:val="a"/>
    <w:uiPriority w:val="99"/>
    <w:rsid w:val="00FB2F86"/>
    <w:pPr>
      <w:spacing w:before="100" w:beforeAutospacing="1" w:after="100" w:afterAutospacing="1" w:line="288" w:lineRule="auto"/>
    </w:pPr>
    <w:rPr>
      <w:sz w:val="24"/>
      <w:szCs w:val="24"/>
    </w:rPr>
  </w:style>
  <w:style w:type="paragraph" w:customStyle="1" w:styleId="western1">
    <w:name w:val="western1"/>
    <w:basedOn w:val="a"/>
    <w:uiPriority w:val="99"/>
    <w:rsid w:val="00FB2F86"/>
    <w:pPr>
      <w:spacing w:before="100" w:beforeAutospacing="1"/>
    </w:pPr>
    <w:rPr>
      <w:rFonts w:ascii="Arial" w:hAnsi="Arial" w:cs="Arial"/>
    </w:rPr>
  </w:style>
  <w:style w:type="paragraph" w:customStyle="1" w:styleId="cjk1">
    <w:name w:val="cjk1"/>
    <w:basedOn w:val="a"/>
    <w:uiPriority w:val="99"/>
    <w:rsid w:val="00FB2F86"/>
    <w:pPr>
      <w:spacing w:before="100" w:beforeAutospacing="1"/>
    </w:pPr>
    <w:rPr>
      <w:rFonts w:ascii="Arial Unicode MS" w:eastAsia="Arial Unicode MS" w:hAnsi="Arial Unicode MS" w:cs="Arial Unicode MS"/>
    </w:rPr>
  </w:style>
  <w:style w:type="paragraph" w:customStyle="1" w:styleId="ctl1">
    <w:name w:val="ctl1"/>
    <w:basedOn w:val="a"/>
    <w:uiPriority w:val="99"/>
    <w:rsid w:val="00FB2F86"/>
    <w:pPr>
      <w:spacing w:before="100" w:beforeAutospacing="1"/>
    </w:pPr>
    <w:rPr>
      <w:rFonts w:ascii="Arial" w:hAnsi="Arial" w:cs="Arial"/>
    </w:rPr>
  </w:style>
  <w:style w:type="paragraph" w:customStyle="1" w:styleId="310">
    <w:name w:val="Основной текст с отступом 31"/>
    <w:basedOn w:val="a"/>
    <w:rsid w:val="0056295A"/>
    <w:pPr>
      <w:suppressAutoHyphens/>
      <w:autoSpaceDE w:val="0"/>
      <w:spacing w:after="120"/>
      <w:ind w:left="283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F040B-2C11-4B37-9869-F600CD44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4746</Words>
  <Characters>27053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Романовна</cp:lastModifiedBy>
  <cp:revision>2</cp:revision>
  <cp:lastPrinted>2021-11-17T10:12:00Z</cp:lastPrinted>
  <dcterms:created xsi:type="dcterms:W3CDTF">2021-11-18T03:38:00Z</dcterms:created>
  <dcterms:modified xsi:type="dcterms:W3CDTF">2021-11-18T03:38:00Z</dcterms:modified>
</cp:coreProperties>
</file>